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30016" w14:textId="77777777" w:rsidR="009F197D" w:rsidRDefault="003E4AE3">
      <w:pPr>
        <w:pStyle w:val="4"/>
        <w:ind w:firstLine="0"/>
      </w:pPr>
      <w:r>
        <w:rPr>
          <w:bCs/>
          <w:sz w:val="28"/>
          <w:szCs w:val="28"/>
        </w:rPr>
        <w:t>Оперативная информация о социально-экономическом состоянии</w:t>
      </w:r>
    </w:p>
    <w:p w14:paraId="29470191" w14:textId="77777777" w:rsidR="009F197D" w:rsidRDefault="003E4AE3">
      <w:pPr>
        <w:jc w:val="center"/>
      </w:pPr>
      <w:r>
        <w:rPr>
          <w:b/>
          <w:sz w:val="28"/>
          <w:szCs w:val="28"/>
        </w:rPr>
        <w:t xml:space="preserve">Дальнеконстантиновского муниципального </w:t>
      </w:r>
      <w:r w:rsidR="00F53E06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а</w:t>
      </w:r>
    </w:p>
    <w:p w14:paraId="2413ECA6" w14:textId="183CAAFD" w:rsidR="009F197D" w:rsidRDefault="003E4AE3">
      <w:pPr>
        <w:jc w:val="center"/>
      </w:pPr>
      <w:r>
        <w:rPr>
          <w:b/>
          <w:sz w:val="28"/>
          <w:szCs w:val="28"/>
        </w:rPr>
        <w:t>за январь-июнь 202</w:t>
      </w:r>
      <w:r w:rsidR="00A977A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2B6A4F08" w14:textId="77777777" w:rsidR="009F197D" w:rsidRDefault="003E4AE3">
      <w:pPr>
        <w:jc w:val="center"/>
      </w:pPr>
      <w:r>
        <w:rPr>
          <w:b/>
          <w:sz w:val="26"/>
          <w:szCs w:val="26"/>
        </w:rPr>
        <w:t xml:space="preserve"> </w:t>
      </w:r>
    </w:p>
    <w:p w14:paraId="2866BEA0" w14:textId="77777777" w:rsidR="009F197D" w:rsidRDefault="003E4AE3">
      <w:pPr>
        <w:ind w:right="38"/>
        <w:jc w:val="center"/>
      </w:pPr>
      <w:r>
        <w:rPr>
          <w:b/>
          <w:sz w:val="26"/>
          <w:szCs w:val="26"/>
        </w:rPr>
        <w:t>1. Экономика</w:t>
      </w:r>
      <w:bookmarkStart w:id="0" w:name="_GoBack"/>
      <w:bookmarkEnd w:id="0"/>
    </w:p>
    <w:p w14:paraId="08ABB601" w14:textId="08EC739A" w:rsidR="009F197D" w:rsidRDefault="003E4AE3">
      <w:pPr>
        <w:pStyle w:val="210"/>
        <w:tabs>
          <w:tab w:val="left" w:pos="993"/>
        </w:tabs>
        <w:spacing w:before="60" w:after="60"/>
        <w:ind w:right="38" w:firstLine="709"/>
      </w:pPr>
      <w:r>
        <w:rPr>
          <w:szCs w:val="24"/>
        </w:rPr>
        <w:t>За январь-июнь 202</w:t>
      </w:r>
      <w:r w:rsidR="005F0CB0">
        <w:rPr>
          <w:szCs w:val="24"/>
        </w:rPr>
        <w:t>5</w:t>
      </w:r>
      <w:r>
        <w:rPr>
          <w:szCs w:val="24"/>
        </w:rPr>
        <w:t xml:space="preserve"> года</w:t>
      </w:r>
      <w:r>
        <w:rPr>
          <w:b/>
          <w:szCs w:val="24"/>
        </w:rPr>
        <w:t xml:space="preserve"> </w:t>
      </w:r>
      <w:r>
        <w:rPr>
          <w:szCs w:val="24"/>
        </w:rPr>
        <w:t xml:space="preserve">по оперативным данным отгружено товаров собственного производства, выполнено работ и услуг по полному кругу организаций на сумму </w:t>
      </w:r>
      <w:r w:rsidR="00B308F8">
        <w:rPr>
          <w:szCs w:val="24"/>
        </w:rPr>
        <w:t xml:space="preserve"> 4677,7</w:t>
      </w:r>
      <w:r>
        <w:rPr>
          <w:szCs w:val="24"/>
        </w:rPr>
        <w:t xml:space="preserve"> млн. руб. (</w:t>
      </w:r>
      <w:r w:rsidR="00B308F8">
        <w:rPr>
          <w:szCs w:val="24"/>
        </w:rPr>
        <w:t>146,1</w:t>
      </w:r>
      <w:r>
        <w:rPr>
          <w:szCs w:val="24"/>
        </w:rPr>
        <w:t>% к соответствующему периоду 202</w:t>
      </w:r>
      <w:r w:rsidR="00B308F8">
        <w:rPr>
          <w:szCs w:val="24"/>
        </w:rPr>
        <w:t>4</w:t>
      </w:r>
      <w:r>
        <w:rPr>
          <w:szCs w:val="24"/>
        </w:rPr>
        <w:t xml:space="preserve"> года), в т.ч. в разрезе видов экономической деятельности</w:t>
      </w:r>
      <w:r>
        <w:rPr>
          <w:rStyle w:val="a7"/>
          <w:szCs w:val="24"/>
        </w:rPr>
        <w:footnoteReference w:id="1"/>
      </w:r>
      <w:r>
        <w:rPr>
          <w:szCs w:val="24"/>
        </w:rPr>
        <w:t>:</w:t>
      </w:r>
    </w:p>
    <w:p w14:paraId="3E71E87B" w14:textId="6CCE7E53" w:rsidR="009F197D" w:rsidRDefault="003E4AE3">
      <w:pPr>
        <w:pStyle w:val="210"/>
        <w:tabs>
          <w:tab w:val="left" w:pos="993"/>
        </w:tabs>
        <w:spacing w:before="60" w:after="60"/>
        <w:ind w:right="38" w:firstLine="0"/>
      </w:pPr>
      <w:r>
        <w:rPr>
          <w:szCs w:val="24"/>
        </w:rPr>
        <w:t xml:space="preserve">- обрабатывающие производства </w:t>
      </w:r>
      <w:r w:rsidR="00A977AD">
        <w:rPr>
          <w:szCs w:val="24"/>
        </w:rPr>
        <w:t>– 53</w:t>
      </w:r>
      <w:r w:rsidR="00B308F8">
        <w:rPr>
          <w:szCs w:val="24"/>
        </w:rPr>
        <w:t>,8</w:t>
      </w:r>
      <w:r>
        <w:rPr>
          <w:szCs w:val="24"/>
        </w:rPr>
        <w:t>%</w:t>
      </w:r>
      <w:r>
        <w:rPr>
          <w:rStyle w:val="a7"/>
          <w:szCs w:val="24"/>
        </w:rPr>
        <w:footnoteReference w:id="2"/>
      </w:r>
      <w:r>
        <w:rPr>
          <w:szCs w:val="24"/>
        </w:rPr>
        <w:t xml:space="preserve"> (</w:t>
      </w:r>
      <w:r w:rsidR="00B308F8">
        <w:rPr>
          <w:szCs w:val="24"/>
        </w:rPr>
        <w:t>2515,6</w:t>
      </w:r>
      <w:r>
        <w:rPr>
          <w:szCs w:val="24"/>
        </w:rPr>
        <w:t xml:space="preserve"> млн. руб.)</w:t>
      </w:r>
      <w:r>
        <w:rPr>
          <w:rStyle w:val="a7"/>
          <w:szCs w:val="24"/>
        </w:rPr>
        <w:footnoteReference w:id="3"/>
      </w:r>
      <w:r>
        <w:rPr>
          <w:szCs w:val="24"/>
        </w:rPr>
        <w:t>;</w:t>
      </w:r>
    </w:p>
    <w:p w14:paraId="32F07F4A" w14:textId="08EFED7F" w:rsidR="009F197D" w:rsidRDefault="003E4AE3">
      <w:pPr>
        <w:pStyle w:val="210"/>
        <w:tabs>
          <w:tab w:val="left" w:pos="993"/>
        </w:tabs>
        <w:spacing w:before="60" w:after="60"/>
        <w:ind w:right="38" w:firstLine="0"/>
      </w:pPr>
      <w:r>
        <w:rPr>
          <w:b/>
          <w:szCs w:val="24"/>
        </w:rPr>
        <w:t xml:space="preserve">- </w:t>
      </w:r>
      <w:r>
        <w:rPr>
          <w:szCs w:val="24"/>
        </w:rPr>
        <w:t>обеспечение электрической энергией, газом и паром; кондиционирование воздуха – 0,</w:t>
      </w:r>
      <w:r w:rsidR="00B308F8">
        <w:rPr>
          <w:szCs w:val="24"/>
        </w:rPr>
        <w:t>01</w:t>
      </w:r>
      <w:r>
        <w:rPr>
          <w:szCs w:val="24"/>
        </w:rPr>
        <w:t>% (</w:t>
      </w:r>
      <w:r w:rsidR="00B308F8">
        <w:rPr>
          <w:szCs w:val="24"/>
        </w:rPr>
        <w:t>0,2</w:t>
      </w:r>
      <w:r w:rsidR="004606F4">
        <w:rPr>
          <w:szCs w:val="24"/>
        </w:rPr>
        <w:t xml:space="preserve"> </w:t>
      </w:r>
      <w:r>
        <w:rPr>
          <w:szCs w:val="24"/>
        </w:rPr>
        <w:t>млн. руб.);</w:t>
      </w:r>
    </w:p>
    <w:p w14:paraId="4F501419" w14:textId="22B89236" w:rsidR="009F197D" w:rsidRDefault="003E4AE3">
      <w:pPr>
        <w:pStyle w:val="210"/>
        <w:tabs>
          <w:tab w:val="left" w:pos="993"/>
        </w:tabs>
        <w:spacing w:before="60" w:after="60"/>
        <w:ind w:right="38" w:firstLine="0"/>
      </w:pPr>
      <w:r>
        <w:rPr>
          <w:szCs w:val="24"/>
        </w:rPr>
        <w:t>- водоснабжение, водоотведение – 0,</w:t>
      </w:r>
      <w:r w:rsidR="00B308F8">
        <w:rPr>
          <w:szCs w:val="24"/>
        </w:rPr>
        <w:t>2</w:t>
      </w:r>
      <w:r>
        <w:rPr>
          <w:szCs w:val="24"/>
        </w:rPr>
        <w:t>% (</w:t>
      </w:r>
      <w:r w:rsidR="00B308F8">
        <w:rPr>
          <w:szCs w:val="24"/>
        </w:rPr>
        <w:t>9,6</w:t>
      </w:r>
      <w:r>
        <w:rPr>
          <w:szCs w:val="24"/>
        </w:rPr>
        <w:t xml:space="preserve"> млн. руб.);</w:t>
      </w:r>
    </w:p>
    <w:p w14:paraId="4E1FD13B" w14:textId="56B2CFD6" w:rsidR="009F197D" w:rsidRDefault="003E4AE3">
      <w:pPr>
        <w:pStyle w:val="210"/>
        <w:tabs>
          <w:tab w:val="left" w:pos="993"/>
        </w:tabs>
        <w:spacing w:before="60" w:after="60"/>
        <w:ind w:right="38" w:firstLine="0"/>
      </w:pPr>
      <w:r>
        <w:rPr>
          <w:szCs w:val="24"/>
        </w:rPr>
        <w:t xml:space="preserve">- сельское хозяйство – </w:t>
      </w:r>
      <w:r w:rsidR="00B308F8">
        <w:rPr>
          <w:szCs w:val="24"/>
        </w:rPr>
        <w:t>36,7</w:t>
      </w:r>
      <w:r>
        <w:rPr>
          <w:szCs w:val="24"/>
        </w:rPr>
        <w:t>% (</w:t>
      </w:r>
      <w:r w:rsidR="005F194E">
        <w:rPr>
          <w:szCs w:val="24"/>
        </w:rPr>
        <w:t>1</w:t>
      </w:r>
      <w:r w:rsidR="00B308F8">
        <w:rPr>
          <w:szCs w:val="24"/>
        </w:rPr>
        <w:t>717,7</w:t>
      </w:r>
      <w:r>
        <w:rPr>
          <w:szCs w:val="24"/>
        </w:rPr>
        <w:t xml:space="preserve"> млн. руб.);</w:t>
      </w:r>
    </w:p>
    <w:p w14:paraId="35AAAF95" w14:textId="02279B16" w:rsidR="009F197D" w:rsidRDefault="003E4AE3">
      <w:pPr>
        <w:pStyle w:val="210"/>
        <w:tabs>
          <w:tab w:val="left" w:pos="993"/>
        </w:tabs>
        <w:spacing w:before="60" w:after="60"/>
        <w:ind w:right="38" w:firstLine="0"/>
      </w:pPr>
      <w:r>
        <w:rPr>
          <w:szCs w:val="24"/>
        </w:rPr>
        <w:t>- транспортировка и хранение – 0,</w:t>
      </w:r>
      <w:r w:rsidR="00B308F8">
        <w:rPr>
          <w:szCs w:val="24"/>
        </w:rPr>
        <w:t>3</w:t>
      </w:r>
      <w:r>
        <w:rPr>
          <w:szCs w:val="24"/>
        </w:rPr>
        <w:t>% (</w:t>
      </w:r>
      <w:r w:rsidR="00B308F8">
        <w:rPr>
          <w:szCs w:val="24"/>
        </w:rPr>
        <w:t>16,0</w:t>
      </w:r>
      <w:r w:rsidR="00C62E86">
        <w:rPr>
          <w:szCs w:val="24"/>
        </w:rPr>
        <w:t xml:space="preserve"> </w:t>
      </w:r>
      <w:r>
        <w:rPr>
          <w:szCs w:val="24"/>
        </w:rPr>
        <w:t>млн. руб.);</w:t>
      </w:r>
    </w:p>
    <w:p w14:paraId="701EB73A" w14:textId="73EBD832" w:rsidR="009F197D" w:rsidRDefault="003E4AE3">
      <w:pPr>
        <w:pStyle w:val="210"/>
        <w:tabs>
          <w:tab w:val="left" w:pos="993"/>
          <w:tab w:val="left" w:pos="5536"/>
        </w:tabs>
        <w:spacing w:before="60" w:after="60"/>
        <w:ind w:right="38" w:firstLine="0"/>
      </w:pPr>
      <w:r>
        <w:rPr>
          <w:szCs w:val="24"/>
        </w:rPr>
        <w:t xml:space="preserve">- строительство – </w:t>
      </w:r>
      <w:r w:rsidR="005F194E">
        <w:rPr>
          <w:szCs w:val="24"/>
        </w:rPr>
        <w:t>5,</w:t>
      </w:r>
      <w:r w:rsidR="00B308F8">
        <w:rPr>
          <w:szCs w:val="24"/>
        </w:rPr>
        <w:t>1</w:t>
      </w:r>
      <w:r>
        <w:rPr>
          <w:szCs w:val="24"/>
        </w:rPr>
        <w:t>% (</w:t>
      </w:r>
      <w:r w:rsidR="00B308F8">
        <w:rPr>
          <w:szCs w:val="24"/>
        </w:rPr>
        <w:t>241,7</w:t>
      </w:r>
      <w:r>
        <w:rPr>
          <w:szCs w:val="24"/>
        </w:rPr>
        <w:t xml:space="preserve"> млн. руб.);</w:t>
      </w:r>
      <w:r>
        <w:rPr>
          <w:szCs w:val="24"/>
        </w:rPr>
        <w:tab/>
      </w:r>
    </w:p>
    <w:p w14:paraId="65680C93" w14:textId="5DD87B5D" w:rsidR="009F197D" w:rsidRDefault="003E4AE3">
      <w:pPr>
        <w:pStyle w:val="210"/>
        <w:tabs>
          <w:tab w:val="left" w:pos="993"/>
        </w:tabs>
        <w:spacing w:before="60" w:after="60"/>
        <w:ind w:right="38" w:firstLine="0"/>
        <w:rPr>
          <w:szCs w:val="24"/>
        </w:rPr>
      </w:pPr>
      <w:r>
        <w:rPr>
          <w:szCs w:val="24"/>
        </w:rPr>
        <w:t xml:space="preserve">- прочие – </w:t>
      </w:r>
      <w:r w:rsidR="00B308F8">
        <w:rPr>
          <w:szCs w:val="24"/>
        </w:rPr>
        <w:t>3,8</w:t>
      </w:r>
      <w:r>
        <w:rPr>
          <w:szCs w:val="24"/>
        </w:rPr>
        <w:t>% (</w:t>
      </w:r>
      <w:r w:rsidR="005F194E">
        <w:rPr>
          <w:szCs w:val="24"/>
        </w:rPr>
        <w:t>1</w:t>
      </w:r>
      <w:r w:rsidR="00B308F8">
        <w:rPr>
          <w:szCs w:val="24"/>
        </w:rPr>
        <w:t>76,9</w:t>
      </w:r>
      <w:r>
        <w:rPr>
          <w:szCs w:val="24"/>
        </w:rPr>
        <w:t xml:space="preserve"> млн. руб.).</w:t>
      </w:r>
    </w:p>
    <w:p w14:paraId="63B761CE" w14:textId="77777777" w:rsidR="00047FF0" w:rsidRDefault="00047FF0">
      <w:pPr>
        <w:pStyle w:val="210"/>
        <w:tabs>
          <w:tab w:val="left" w:pos="993"/>
        </w:tabs>
        <w:spacing w:before="60" w:after="60"/>
        <w:ind w:right="38" w:firstLine="0"/>
        <w:rPr>
          <w:szCs w:val="24"/>
        </w:rPr>
      </w:pPr>
    </w:p>
    <w:p w14:paraId="0D300616" w14:textId="16C43E16" w:rsidR="00047FF0" w:rsidRDefault="00047FF0">
      <w:pPr>
        <w:pStyle w:val="210"/>
        <w:tabs>
          <w:tab w:val="left" w:pos="993"/>
        </w:tabs>
        <w:spacing w:before="60" w:after="60"/>
        <w:ind w:right="38" w:firstLine="0"/>
      </w:pPr>
      <w:r>
        <w:rPr>
          <w:szCs w:val="24"/>
        </w:rPr>
        <w:t xml:space="preserve">Отгружено товаров собственного производства, выполнено работ и услуг по малым предприятиям – </w:t>
      </w:r>
      <w:r w:rsidR="00B308F8">
        <w:rPr>
          <w:szCs w:val="24"/>
        </w:rPr>
        <w:t>804,5</w:t>
      </w:r>
      <w:r>
        <w:rPr>
          <w:szCs w:val="24"/>
        </w:rPr>
        <w:t xml:space="preserve"> млн. руб. </w:t>
      </w:r>
      <w:r w:rsidR="00B308F8">
        <w:rPr>
          <w:szCs w:val="24"/>
        </w:rPr>
        <w:t>17,2</w:t>
      </w:r>
      <w:r>
        <w:rPr>
          <w:szCs w:val="24"/>
        </w:rPr>
        <w:t>% от общего объема отгруженной продукции.</w:t>
      </w:r>
    </w:p>
    <w:p w14:paraId="06664333" w14:textId="77777777" w:rsidR="009F197D" w:rsidRDefault="009F197D">
      <w:pPr>
        <w:pStyle w:val="210"/>
        <w:tabs>
          <w:tab w:val="left" w:pos="993"/>
        </w:tabs>
        <w:spacing w:before="60" w:after="60"/>
        <w:ind w:right="38" w:firstLine="709"/>
        <w:rPr>
          <w:szCs w:val="24"/>
        </w:rPr>
      </w:pPr>
    </w:p>
    <w:p w14:paraId="1C2CC0C3" w14:textId="77777777" w:rsidR="009F197D" w:rsidRDefault="003E4AE3">
      <w:pPr>
        <w:pStyle w:val="210"/>
        <w:ind w:right="38" w:firstLine="709"/>
      </w:pPr>
      <w:r>
        <w:rPr>
          <w:color w:val="000000"/>
          <w:szCs w:val="24"/>
        </w:rPr>
        <w:t xml:space="preserve">В Дальнеконстантиновском муниципальном </w:t>
      </w:r>
      <w:r w:rsidR="00F53E06">
        <w:rPr>
          <w:color w:val="000000"/>
          <w:szCs w:val="24"/>
        </w:rPr>
        <w:t>округ</w:t>
      </w:r>
      <w:r>
        <w:rPr>
          <w:color w:val="000000"/>
          <w:szCs w:val="24"/>
        </w:rPr>
        <w:t>е</w:t>
      </w:r>
      <w:r>
        <w:rPr>
          <w:i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наиболее развиты следующие отрасли экономики: </w:t>
      </w:r>
    </w:p>
    <w:p w14:paraId="7BEBCC62" w14:textId="77777777" w:rsidR="009F197D" w:rsidRDefault="003E4AE3">
      <w:pPr>
        <w:pStyle w:val="210"/>
        <w:ind w:right="38" w:firstLine="709"/>
      </w:pPr>
      <w:r>
        <w:rPr>
          <w:color w:val="000000"/>
          <w:szCs w:val="24"/>
        </w:rPr>
        <w:t xml:space="preserve"> -сельское хозяйство.  Ключевыми предприятиями данной отрасли являются: АО «</w:t>
      </w:r>
      <w:proofErr w:type="spellStart"/>
      <w:r>
        <w:rPr>
          <w:color w:val="000000"/>
          <w:szCs w:val="24"/>
        </w:rPr>
        <w:t>Тепелево</w:t>
      </w:r>
      <w:proofErr w:type="spellEnd"/>
      <w:r>
        <w:rPr>
          <w:color w:val="000000"/>
          <w:szCs w:val="24"/>
        </w:rPr>
        <w:t xml:space="preserve">», АО «Березниковское», </w:t>
      </w:r>
      <w:r>
        <w:t xml:space="preserve"> </w:t>
      </w:r>
      <w:r>
        <w:rPr>
          <w:color w:val="000000"/>
          <w:szCs w:val="24"/>
        </w:rPr>
        <w:t>АО «</w:t>
      </w:r>
      <w:proofErr w:type="spellStart"/>
      <w:r>
        <w:rPr>
          <w:color w:val="000000"/>
          <w:szCs w:val="24"/>
        </w:rPr>
        <w:t>Румянцевское</w:t>
      </w:r>
      <w:proofErr w:type="spellEnd"/>
      <w:r>
        <w:rPr>
          <w:color w:val="000000"/>
          <w:szCs w:val="24"/>
        </w:rPr>
        <w:t>».</w:t>
      </w:r>
    </w:p>
    <w:p w14:paraId="200CB9C0" w14:textId="77777777" w:rsidR="009F197D" w:rsidRDefault="003E4AE3">
      <w:pPr>
        <w:pStyle w:val="210"/>
        <w:ind w:right="38" w:firstLine="709"/>
      </w:pPr>
      <w:r>
        <w:rPr>
          <w:color w:val="000000"/>
          <w:szCs w:val="24"/>
        </w:rPr>
        <w:t>-обрабатывающее  производство.  Ключевыми  предприятиями  данной  отрасли являются: ООО «Эгида Поволжье», ООО «Гальваника НН», ООО «Электрум».</w:t>
      </w:r>
    </w:p>
    <w:p w14:paraId="233EAED4" w14:textId="77777777" w:rsidR="009F197D" w:rsidRDefault="009F197D">
      <w:pPr>
        <w:pStyle w:val="210"/>
        <w:ind w:right="38" w:firstLine="709"/>
        <w:rPr>
          <w:color w:val="000000"/>
          <w:szCs w:val="24"/>
        </w:rPr>
      </w:pPr>
    </w:p>
    <w:p w14:paraId="36C5B7B5" w14:textId="77777777" w:rsidR="009F197D" w:rsidRDefault="003E4AE3">
      <w:pPr>
        <w:pStyle w:val="210"/>
        <w:ind w:right="38" w:firstLine="0"/>
        <w:jc w:val="center"/>
      </w:pPr>
      <w:r>
        <w:rPr>
          <w:b/>
          <w:color w:val="000000"/>
          <w:szCs w:val="24"/>
        </w:rPr>
        <w:t>1.1. Промышленное производство</w:t>
      </w:r>
    </w:p>
    <w:p w14:paraId="5A257989" w14:textId="77777777" w:rsidR="009F197D" w:rsidRDefault="009F197D">
      <w:pPr>
        <w:pStyle w:val="210"/>
        <w:widowControl/>
        <w:ind w:right="38" w:firstLine="0"/>
        <w:jc w:val="center"/>
        <w:rPr>
          <w:b/>
          <w:color w:val="000000"/>
          <w:szCs w:val="24"/>
        </w:rPr>
      </w:pPr>
    </w:p>
    <w:p w14:paraId="6AB4745A" w14:textId="77777777" w:rsidR="009F197D" w:rsidRDefault="003E4AE3">
      <w:pPr>
        <w:pStyle w:val="210"/>
        <w:widowControl/>
        <w:ind w:right="38" w:firstLine="0"/>
        <w:jc w:val="center"/>
        <w:rPr>
          <w:b/>
          <w:bCs/>
          <w:color w:val="000000"/>
          <w:sz w:val="10"/>
          <w:highlight w:val="yellow"/>
        </w:rPr>
      </w:pPr>
      <w:r>
        <w:rPr>
          <w:b/>
          <w:color w:val="000000"/>
          <w:szCs w:val="24"/>
        </w:rPr>
        <w:t>Основные организации</w:t>
      </w:r>
      <w:r>
        <w:rPr>
          <w:rStyle w:val="a7"/>
          <w:b/>
          <w:color w:val="000000"/>
          <w:szCs w:val="24"/>
        </w:rPr>
        <w:footnoteReference w:id="4"/>
      </w:r>
    </w:p>
    <w:p w14:paraId="27E09D01" w14:textId="77777777" w:rsidR="009F197D" w:rsidRDefault="009F197D">
      <w:pPr>
        <w:widowControl w:val="0"/>
        <w:jc w:val="center"/>
        <w:rPr>
          <w:b/>
          <w:bCs/>
          <w:color w:val="000000"/>
          <w:sz w:val="10"/>
          <w:szCs w:val="20"/>
          <w:highlight w:val="yellow"/>
        </w:rPr>
      </w:pP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3677"/>
        <w:gridCol w:w="1956"/>
        <w:gridCol w:w="4114"/>
      </w:tblGrid>
      <w:tr w:rsidR="009F197D" w14:paraId="568B5527" w14:textId="77777777" w:rsidTr="008E5B86">
        <w:trPr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6EF3EFF3" w14:textId="77777777" w:rsidR="009F197D" w:rsidRDefault="003E4AE3">
            <w:pPr>
              <w:pStyle w:val="Web"/>
              <w:spacing w:before="0" w:after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1F492D26" w14:textId="77777777" w:rsidR="009F197D" w:rsidRDefault="003E4AE3">
            <w:pPr>
              <w:pStyle w:val="Web"/>
              <w:spacing w:before="0" w:after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Тип предприятия (крупное, среднее, малое)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555C59F" w14:textId="77777777" w:rsidR="009F197D" w:rsidRDefault="003E4AE3">
            <w:pPr>
              <w:pStyle w:val="Web"/>
              <w:spacing w:before="0" w:after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Номенклатура выпускаемой продукции</w:t>
            </w:r>
          </w:p>
        </w:tc>
      </w:tr>
      <w:tr w:rsidR="009F197D" w14:paraId="298F9A92" w14:textId="77777777" w:rsidTr="008E5B86">
        <w:trPr>
          <w:trHeight w:val="58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EA4B1" w14:textId="77777777" w:rsidR="009F197D" w:rsidRDefault="003E4AE3">
            <w:pPr>
              <w:jc w:val="both"/>
            </w:pPr>
            <w:r>
              <w:rPr>
                <w:color w:val="000000"/>
              </w:rPr>
              <w:t>ООО «Эгида Поволжье»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0E6E0" w14:textId="77777777" w:rsidR="009F197D" w:rsidRDefault="003E4AE3">
            <w:pPr>
              <w:jc w:val="both"/>
            </w:pPr>
            <w:r>
              <w:rPr>
                <w:color w:val="000000"/>
              </w:rPr>
              <w:t>малое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11A5" w14:textId="77777777" w:rsidR="009F197D" w:rsidRDefault="003E4AE3">
            <w:pPr>
              <w:jc w:val="both"/>
            </w:pPr>
            <w:r>
              <w:rPr>
                <w:color w:val="000000"/>
              </w:rPr>
              <w:t>Молоко, сливки</w:t>
            </w:r>
          </w:p>
        </w:tc>
      </w:tr>
      <w:tr w:rsidR="009F197D" w14:paraId="0D0C9A03" w14:textId="77777777" w:rsidTr="008E5B86">
        <w:trPr>
          <w:trHeight w:val="58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98C4A" w14:textId="77777777" w:rsidR="009F197D" w:rsidRDefault="003E4AE3">
            <w:r>
              <w:rPr>
                <w:color w:val="000000"/>
              </w:rPr>
              <w:t xml:space="preserve">ООО «Гальваника НН»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7A92C" w14:textId="77777777" w:rsidR="009F197D" w:rsidRDefault="003E4AE3">
            <w:pPr>
              <w:jc w:val="both"/>
            </w:pPr>
            <w:r>
              <w:rPr>
                <w:color w:val="000000"/>
              </w:rPr>
              <w:t>малое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1B43F" w14:textId="77777777" w:rsidR="009F197D" w:rsidRDefault="003E4AE3">
            <w:pPr>
              <w:spacing w:line="312" w:lineRule="auto"/>
              <w:ind w:left="20"/>
              <w:jc w:val="both"/>
            </w:pPr>
            <w:r>
              <w:rPr>
                <w:color w:val="000000"/>
                <w:sz w:val="22"/>
                <w:szCs w:val="22"/>
              </w:rPr>
              <w:t>Холодное оцинкование металлоконструкций</w:t>
            </w:r>
          </w:p>
        </w:tc>
      </w:tr>
      <w:tr w:rsidR="009F197D" w14:paraId="5D849CF5" w14:textId="77777777" w:rsidTr="008E5B86">
        <w:trPr>
          <w:trHeight w:val="325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D1B00" w14:textId="77777777" w:rsidR="009F197D" w:rsidRDefault="003E4AE3">
            <w:r>
              <w:t>ПО Д-Константиновский хлебозавод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1B025" w14:textId="77777777" w:rsidR="009F197D" w:rsidRDefault="003E4AE3">
            <w:r>
              <w:t>малое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F5534" w14:textId="77777777" w:rsidR="009F197D" w:rsidRDefault="003E4AE3">
            <w:proofErr w:type="spellStart"/>
            <w:r>
              <w:t>Хлебо</w:t>
            </w:r>
            <w:proofErr w:type="spellEnd"/>
            <w:r>
              <w:t>-</w:t>
            </w:r>
            <w:proofErr w:type="gramStart"/>
            <w:r>
              <w:t>булочные  изделия</w:t>
            </w:r>
            <w:proofErr w:type="gramEnd"/>
            <w:r>
              <w:t>, кондитерские изделия</w:t>
            </w:r>
          </w:p>
        </w:tc>
      </w:tr>
      <w:tr w:rsidR="009F197D" w14:paraId="6C10032B" w14:textId="77777777" w:rsidTr="008E5B86">
        <w:trPr>
          <w:trHeight w:val="325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0F37E" w14:textId="77777777" w:rsidR="009F197D" w:rsidRDefault="003E4AE3">
            <w:proofErr w:type="gramStart"/>
            <w:r>
              <w:lastRenderedPageBreak/>
              <w:t>.ООО</w:t>
            </w:r>
            <w:proofErr w:type="gramEnd"/>
            <w:r>
              <w:t xml:space="preserve"> «Электрум»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9FA5F" w14:textId="77777777" w:rsidR="009F197D" w:rsidRDefault="003E4AE3">
            <w:r>
              <w:t>малое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6E0EF" w14:textId="77777777" w:rsidR="009F197D" w:rsidRDefault="003E4AE3">
            <w:r>
              <w:t>Переработка вторичного сырья, содержащего драгоценные металлы</w:t>
            </w:r>
          </w:p>
        </w:tc>
      </w:tr>
      <w:tr w:rsidR="009F197D" w14:paraId="2DB01C5F" w14:textId="77777777" w:rsidTr="008E5B86">
        <w:trPr>
          <w:trHeight w:val="325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67A5D" w14:textId="77777777" w:rsidR="009F197D" w:rsidRDefault="009F197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1116F" w14:textId="77777777" w:rsidR="009F197D" w:rsidRDefault="009F197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6AC62" w14:textId="77777777" w:rsidR="009F197D" w:rsidRDefault="009F197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583D2A39" w14:textId="77777777" w:rsidR="009F197D" w:rsidRDefault="009F197D">
      <w:pPr>
        <w:widowControl w:val="0"/>
        <w:jc w:val="center"/>
        <w:rPr>
          <w:b/>
          <w:bCs/>
          <w:color w:val="000000"/>
        </w:rPr>
      </w:pPr>
    </w:p>
    <w:p w14:paraId="3D89B203" w14:textId="77777777" w:rsidR="009F197D" w:rsidRDefault="003E4AE3">
      <w:pPr>
        <w:widowControl w:val="0"/>
        <w:jc w:val="center"/>
      </w:pPr>
      <w:r>
        <w:rPr>
          <w:b/>
          <w:bCs/>
          <w:color w:val="000000"/>
        </w:rPr>
        <w:t xml:space="preserve">Показатели деятельности основных организаций </w:t>
      </w:r>
    </w:p>
    <w:p w14:paraId="667EE6BE" w14:textId="77777777" w:rsidR="009F197D" w:rsidRDefault="009F197D">
      <w:pPr>
        <w:widowControl w:val="0"/>
        <w:jc w:val="center"/>
        <w:rPr>
          <w:b/>
          <w:bCs/>
          <w:color w:val="000000"/>
        </w:rPr>
      </w:pPr>
    </w:p>
    <w:tbl>
      <w:tblPr>
        <w:tblW w:w="100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1747"/>
        <w:gridCol w:w="1979"/>
        <w:gridCol w:w="1678"/>
      </w:tblGrid>
      <w:tr w:rsidR="009F197D" w14:paraId="6D585273" w14:textId="77777777" w:rsidTr="00BB6A52">
        <w:trPr>
          <w:cantSplit/>
          <w:trHeight w:val="72"/>
          <w:jc w:val="center"/>
        </w:trPr>
        <w:tc>
          <w:tcPr>
            <w:tcW w:w="4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2D66F612" w14:textId="77777777" w:rsidR="009F197D" w:rsidRDefault="003E4A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</w:t>
            </w:r>
            <w:r>
              <w:rPr>
                <w:rStyle w:val="a7"/>
                <w:b/>
                <w:bCs/>
                <w:color w:val="000000"/>
              </w:rPr>
              <w:footnoteReference w:id="5"/>
            </w:r>
          </w:p>
        </w:tc>
        <w:tc>
          <w:tcPr>
            <w:tcW w:w="5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1FACB5B" w14:textId="77777777" w:rsidR="009F197D" w:rsidRDefault="003E4AE3">
            <w:pPr>
              <w:jc w:val="center"/>
            </w:pPr>
            <w:r>
              <w:rPr>
                <w:b/>
                <w:bCs/>
                <w:color w:val="000000"/>
              </w:rPr>
              <w:t>Объем отгруженной продукции, млн. руб.</w:t>
            </w:r>
          </w:p>
        </w:tc>
      </w:tr>
      <w:tr w:rsidR="009F197D" w14:paraId="122BB605" w14:textId="77777777" w:rsidTr="00BB6A52">
        <w:trPr>
          <w:cantSplit/>
          <w:trHeight w:val="582"/>
          <w:jc w:val="center"/>
        </w:trPr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705FF14C" w14:textId="77777777" w:rsidR="009F197D" w:rsidRDefault="009F197D">
            <w:pPr>
              <w:snapToGrid w:val="0"/>
            </w:pP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2BB8E3A0" w14:textId="77777777" w:rsidR="009F197D" w:rsidRDefault="003E4AE3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Соответствующий период предыдущего года 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6F014411" w14:textId="77777777" w:rsidR="009F197D" w:rsidRDefault="003E4AE3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E9D434D" w14:textId="77777777" w:rsidR="009F197D" w:rsidRDefault="003E4AE3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темп роста в действующих ценах, %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6"/>
            </w:r>
          </w:p>
        </w:tc>
      </w:tr>
      <w:tr w:rsidR="00B308F8" w14:paraId="7CD7ED8D" w14:textId="77777777" w:rsidTr="00BB6A52">
        <w:trPr>
          <w:trHeight w:val="244"/>
          <w:jc w:val="center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29783" w14:textId="77777777" w:rsidR="00B308F8" w:rsidRDefault="00B308F8" w:rsidP="00B308F8">
            <w:r>
              <w:t>ООО «Эгида Поволжье»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B512F" w14:textId="4F3EC1E3" w:rsidR="00B308F8" w:rsidRDefault="00B308F8" w:rsidP="00B308F8">
            <w:pPr>
              <w:jc w:val="center"/>
            </w:pPr>
            <w:r>
              <w:t>1539,0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654B0" w14:textId="4FBA06FE" w:rsidR="00B308F8" w:rsidRDefault="00B308F8" w:rsidP="00B308F8">
            <w:pPr>
              <w:jc w:val="center"/>
            </w:pPr>
            <w:r>
              <w:t>2444,4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AAE5" w14:textId="0B2986A6" w:rsidR="00B308F8" w:rsidRDefault="00B308F8" w:rsidP="00B308F8">
            <w:pPr>
              <w:jc w:val="center"/>
            </w:pPr>
            <w:r>
              <w:rPr>
                <w:color w:val="000000"/>
              </w:rPr>
              <w:t>158,8</w:t>
            </w:r>
          </w:p>
        </w:tc>
      </w:tr>
      <w:tr w:rsidR="00B308F8" w14:paraId="284EE242" w14:textId="77777777" w:rsidTr="00BB6A52">
        <w:trPr>
          <w:trHeight w:val="244"/>
          <w:jc w:val="center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13CAD" w14:textId="77777777" w:rsidR="00B308F8" w:rsidRDefault="00B308F8" w:rsidP="00B308F8">
            <w:r>
              <w:t xml:space="preserve">ООО «Гальваника НН» 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17577" w14:textId="22137968" w:rsidR="00B308F8" w:rsidRDefault="002C1BF8" w:rsidP="00B308F8">
            <w:pPr>
              <w:jc w:val="center"/>
            </w:pPr>
            <w:r>
              <w:t>60,4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42E0C" w14:textId="53D36AF7" w:rsidR="00B308F8" w:rsidRDefault="002C1BF8" w:rsidP="00B308F8">
            <w:pPr>
              <w:jc w:val="center"/>
            </w:pPr>
            <w:r>
              <w:t>62,19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6EB4" w14:textId="432ACC96" w:rsidR="00B308F8" w:rsidRDefault="002C1BF8" w:rsidP="00B308F8">
            <w:pPr>
              <w:jc w:val="center"/>
            </w:pPr>
            <w:r>
              <w:t>103</w:t>
            </w:r>
          </w:p>
        </w:tc>
      </w:tr>
      <w:tr w:rsidR="00B308F8" w14:paraId="4739B6BF" w14:textId="77777777" w:rsidTr="00BB6A52">
        <w:trPr>
          <w:trHeight w:val="244"/>
          <w:jc w:val="center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AC2FC" w14:textId="77777777" w:rsidR="00B308F8" w:rsidRDefault="00B308F8" w:rsidP="00B308F8">
            <w:r>
              <w:t>ПО Д-Константиновский хлебозавод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7228D" w14:textId="7EB2B007" w:rsidR="00B308F8" w:rsidRDefault="00B308F8" w:rsidP="00B308F8">
            <w:pPr>
              <w:jc w:val="center"/>
            </w:pPr>
            <w:r>
              <w:t>6,6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54F5F" w14:textId="1D804BA7" w:rsidR="00B308F8" w:rsidRDefault="0063730D" w:rsidP="00B308F8">
            <w:pPr>
              <w:jc w:val="center"/>
            </w:pPr>
            <w:r>
              <w:t>6,9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2A250" w14:textId="3CE8B155" w:rsidR="00B308F8" w:rsidRDefault="0063730D" w:rsidP="00B308F8">
            <w:pPr>
              <w:jc w:val="center"/>
            </w:pPr>
            <w:r>
              <w:rPr>
                <w:color w:val="000000"/>
              </w:rPr>
              <w:t>104,5</w:t>
            </w:r>
          </w:p>
        </w:tc>
      </w:tr>
      <w:tr w:rsidR="00B308F8" w14:paraId="30950047" w14:textId="77777777" w:rsidTr="00BB6A52">
        <w:trPr>
          <w:trHeight w:val="244"/>
          <w:jc w:val="center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63E81" w14:textId="77777777" w:rsidR="00B308F8" w:rsidRDefault="00B308F8" w:rsidP="00B308F8">
            <w:r>
              <w:t>ООО «Электрум»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8B3A7" w14:textId="38F4F7D4" w:rsidR="00B308F8" w:rsidRDefault="00B308F8" w:rsidP="00B308F8">
            <w:pPr>
              <w:jc w:val="center"/>
            </w:pPr>
            <w:r>
              <w:t>11,2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0F0DF" w14:textId="335FFA4A" w:rsidR="00B308F8" w:rsidRDefault="0063730D" w:rsidP="00B308F8">
            <w:pPr>
              <w:jc w:val="center"/>
            </w:pPr>
            <w:r>
              <w:t>8,5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587BB" w14:textId="126B0005" w:rsidR="00B308F8" w:rsidRDefault="0063730D" w:rsidP="00B308F8">
            <w:pPr>
              <w:snapToGrid w:val="0"/>
              <w:jc w:val="center"/>
            </w:pPr>
            <w:r>
              <w:rPr>
                <w:color w:val="000000"/>
              </w:rPr>
              <w:t>75,8</w:t>
            </w:r>
          </w:p>
        </w:tc>
      </w:tr>
    </w:tbl>
    <w:p w14:paraId="5F387AA2" w14:textId="77777777" w:rsidR="009F197D" w:rsidRDefault="009F197D">
      <w:pPr>
        <w:rPr>
          <w:sz w:val="16"/>
          <w:szCs w:val="16"/>
        </w:rPr>
      </w:pPr>
    </w:p>
    <w:p w14:paraId="3733A20E" w14:textId="77777777" w:rsidR="005F0CB0" w:rsidRDefault="005F0CB0" w:rsidP="005F0CB0">
      <w:pPr>
        <w:pStyle w:val="Standard"/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ab/>
      </w:r>
    </w:p>
    <w:p w14:paraId="7BB9F140" w14:textId="77777777" w:rsidR="005F0CB0" w:rsidRDefault="005F0CB0" w:rsidP="005F0CB0">
      <w:pPr>
        <w:pStyle w:val="Standard"/>
        <w:jc w:val="center"/>
        <w:rPr>
          <w:b/>
          <w:sz w:val="26"/>
          <w:szCs w:val="26"/>
        </w:rPr>
      </w:pPr>
    </w:p>
    <w:p w14:paraId="051EA51E" w14:textId="77777777" w:rsidR="005F0CB0" w:rsidRDefault="005F0CB0" w:rsidP="005F0CB0">
      <w:pPr>
        <w:pStyle w:val="Standard"/>
        <w:jc w:val="center"/>
        <w:rPr>
          <w:b/>
          <w:sz w:val="26"/>
          <w:szCs w:val="26"/>
        </w:rPr>
      </w:pPr>
    </w:p>
    <w:p w14:paraId="5D2E7BE9" w14:textId="27691385" w:rsidR="005F0CB0" w:rsidRDefault="005F0CB0" w:rsidP="005F0CB0">
      <w:pPr>
        <w:pStyle w:val="Standard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1.2. Сельское хозяйство</w:t>
      </w:r>
    </w:p>
    <w:p w14:paraId="5B548FA8" w14:textId="77777777" w:rsidR="005F0CB0" w:rsidRDefault="005F0CB0" w:rsidP="005F0CB0">
      <w:pPr>
        <w:pStyle w:val="Standard"/>
        <w:jc w:val="center"/>
        <w:rPr>
          <w:rFonts w:hint="eastAsia"/>
          <w:b/>
          <w:sz w:val="26"/>
          <w:szCs w:val="26"/>
        </w:rPr>
      </w:pPr>
    </w:p>
    <w:p w14:paraId="5617FD17" w14:textId="77777777" w:rsidR="005F0CB0" w:rsidRDefault="005F0CB0" w:rsidP="005F0CB0">
      <w:pPr>
        <w:pStyle w:val="Standard"/>
        <w:jc w:val="center"/>
        <w:rPr>
          <w:rFonts w:hint="eastAsia"/>
          <w:b/>
        </w:rPr>
      </w:pPr>
      <w:r>
        <w:rPr>
          <w:b/>
        </w:rPr>
        <w:t>Структура валовой продукции сельского хозяйства по категориям хозяйств</w:t>
      </w:r>
    </w:p>
    <w:p w14:paraId="71554C1F" w14:textId="77777777" w:rsidR="005F0CB0" w:rsidRDefault="005F0CB0" w:rsidP="005F0CB0">
      <w:pPr>
        <w:pStyle w:val="Standard"/>
        <w:jc w:val="center"/>
        <w:rPr>
          <w:rFonts w:hint="eastAsia"/>
        </w:rPr>
      </w:pPr>
      <w:r>
        <w:rPr>
          <w:b/>
        </w:rPr>
        <w:t xml:space="preserve">  за январь-июнь 202</w:t>
      </w:r>
      <w:r w:rsidRPr="00122694">
        <w:rPr>
          <w:b/>
        </w:rPr>
        <w:t>5</w:t>
      </w:r>
      <w:r>
        <w:rPr>
          <w:b/>
        </w:rPr>
        <w:t xml:space="preserve"> года </w:t>
      </w:r>
      <w:r>
        <w:rPr>
          <w:b/>
          <w:i/>
        </w:rPr>
        <w:t>(отчетный период)</w:t>
      </w:r>
    </w:p>
    <w:p w14:paraId="70562942" w14:textId="77777777" w:rsidR="005F0CB0" w:rsidRDefault="005F0CB0" w:rsidP="005F0CB0">
      <w:pPr>
        <w:pStyle w:val="Standard"/>
        <w:jc w:val="center"/>
        <w:rPr>
          <w:rFonts w:hint="eastAsia"/>
          <w:b/>
          <w:i/>
          <w:sz w:val="12"/>
        </w:rPr>
      </w:pPr>
    </w:p>
    <w:p w14:paraId="3479CDAD" w14:textId="77777777" w:rsidR="005F0CB0" w:rsidRDefault="005F0CB0" w:rsidP="005F0CB0">
      <w:pPr>
        <w:pStyle w:val="Standard"/>
        <w:jc w:val="center"/>
        <w:rPr>
          <w:rFonts w:hint="eastAsia"/>
          <w:b/>
          <w:sz w:val="12"/>
        </w:rPr>
      </w:pPr>
    </w:p>
    <w:p w14:paraId="3FD433B3" w14:textId="77777777" w:rsidR="005F0CB0" w:rsidRDefault="005F0CB0" w:rsidP="005F0CB0">
      <w:pPr>
        <w:pStyle w:val="Standard"/>
        <w:spacing w:before="120" w:after="120"/>
        <w:ind w:firstLine="709"/>
        <w:jc w:val="both"/>
        <w:rPr>
          <w:rFonts w:hint="eastAsia"/>
        </w:rPr>
      </w:pPr>
      <w:r>
        <w:t>Сельскохозяйственные организации – 94 %</w:t>
      </w:r>
      <w:r>
        <w:rPr>
          <w:rStyle w:val="af0"/>
        </w:rPr>
        <w:footnoteReference w:id="7"/>
      </w:r>
      <w:r>
        <w:t xml:space="preserve"> (1201,1 млн. руб.)</w:t>
      </w:r>
      <w:r>
        <w:rPr>
          <w:rStyle w:val="af0"/>
        </w:rPr>
        <w:footnoteReference w:id="8"/>
      </w:r>
    </w:p>
    <w:p w14:paraId="4AD0294D" w14:textId="77777777" w:rsidR="005F0CB0" w:rsidRDefault="005F0CB0" w:rsidP="005F0CB0">
      <w:pPr>
        <w:pStyle w:val="Standard"/>
        <w:spacing w:before="120" w:after="120"/>
        <w:ind w:firstLine="709"/>
        <w:jc w:val="both"/>
        <w:rPr>
          <w:rFonts w:hint="eastAsia"/>
        </w:rPr>
      </w:pPr>
      <w:r>
        <w:t>Крестьянские (фермерские хозяйства) – 4% (51,2 млн. руб.)</w:t>
      </w:r>
    </w:p>
    <w:p w14:paraId="2ECD4F8E" w14:textId="77777777" w:rsidR="005F0CB0" w:rsidRDefault="005F0CB0" w:rsidP="005F0CB0">
      <w:pPr>
        <w:pStyle w:val="Standard"/>
        <w:spacing w:before="120" w:after="120"/>
        <w:ind w:firstLine="709"/>
        <w:jc w:val="both"/>
        <w:rPr>
          <w:rFonts w:hint="eastAsia"/>
        </w:rPr>
      </w:pPr>
      <w:r>
        <w:t>Личные подсобные хозяйства населения- 2% (24,3 млн. руб.)</w:t>
      </w:r>
    </w:p>
    <w:p w14:paraId="1571D999" w14:textId="77777777" w:rsidR="005F0CB0" w:rsidRDefault="005F0CB0" w:rsidP="005F0CB0">
      <w:pPr>
        <w:pStyle w:val="Standard"/>
        <w:spacing w:before="120" w:after="120"/>
        <w:jc w:val="both"/>
        <w:rPr>
          <w:rFonts w:hint="eastAsia"/>
        </w:rPr>
      </w:pPr>
    </w:p>
    <w:p w14:paraId="4BB58258" w14:textId="77777777" w:rsidR="005F0CB0" w:rsidRDefault="005F0CB0" w:rsidP="005F0CB0">
      <w:pPr>
        <w:pStyle w:val="Standard"/>
        <w:spacing w:before="120" w:after="120"/>
        <w:ind w:firstLine="709"/>
        <w:jc w:val="both"/>
        <w:rPr>
          <w:rFonts w:hint="eastAsia"/>
        </w:rPr>
      </w:pPr>
      <w:r>
        <w:t xml:space="preserve">В сельском хозяйстве Дальнеконстантиновского муниципального округа насчитывается </w:t>
      </w:r>
      <w:r>
        <w:rPr>
          <w:u w:val="single"/>
        </w:rPr>
        <w:t>13</w:t>
      </w:r>
      <w:r>
        <w:t xml:space="preserve"> </w:t>
      </w:r>
      <w:r>
        <w:rPr>
          <w:rFonts w:ascii="Times New Roman CYR" w:hAnsi="Times New Roman CYR" w:cs="Times New Roman CYR"/>
        </w:rPr>
        <w:t>сельхозпредприятий</w:t>
      </w:r>
      <w:r>
        <w:t xml:space="preserve">, </w:t>
      </w:r>
      <w:r>
        <w:rPr>
          <w:bCs/>
          <w:szCs w:val="20"/>
        </w:rPr>
        <w:t xml:space="preserve">на их долю приходится </w:t>
      </w:r>
      <w:r>
        <w:rPr>
          <w:bCs/>
          <w:szCs w:val="20"/>
          <w:u w:val="single"/>
        </w:rPr>
        <w:t>94%</w:t>
      </w:r>
      <w:r>
        <w:rPr>
          <w:bCs/>
          <w:szCs w:val="20"/>
        </w:rPr>
        <w:t xml:space="preserve"> сельскохозяйственного производства. К</w:t>
      </w:r>
      <w:r>
        <w:rPr>
          <w:rFonts w:ascii="Times New Roman CYR" w:hAnsi="Times New Roman CYR" w:cs="Times New Roman CYR"/>
          <w:bCs/>
          <w:szCs w:val="20"/>
        </w:rPr>
        <w:t xml:space="preserve">роме того, зарегистрировано </w:t>
      </w:r>
      <w:r>
        <w:rPr>
          <w:rFonts w:ascii="Times New Roman CYR" w:hAnsi="Times New Roman CYR" w:cs="Times New Roman CYR"/>
          <w:bCs/>
          <w:szCs w:val="20"/>
          <w:u w:val="single"/>
        </w:rPr>
        <w:t xml:space="preserve">21 </w:t>
      </w:r>
      <w:r>
        <w:rPr>
          <w:rFonts w:ascii="Times New Roman CYR" w:hAnsi="Times New Roman CYR" w:cs="Times New Roman CYR"/>
          <w:bCs/>
          <w:szCs w:val="20"/>
        </w:rPr>
        <w:t xml:space="preserve">крестьянских (фермерских) хозяйств, на долю которых приходится </w:t>
      </w:r>
      <w:r>
        <w:rPr>
          <w:rFonts w:ascii="Times New Roman CYR" w:hAnsi="Times New Roman CYR" w:cs="Times New Roman CYR"/>
          <w:bCs/>
          <w:szCs w:val="20"/>
          <w:u w:val="single"/>
        </w:rPr>
        <w:t>4</w:t>
      </w:r>
      <w:r>
        <w:rPr>
          <w:rFonts w:ascii="Times New Roman CYR" w:hAnsi="Times New Roman CYR" w:cs="Times New Roman CYR"/>
          <w:bCs/>
          <w:szCs w:val="20"/>
        </w:rPr>
        <w:t>%</w:t>
      </w:r>
      <w:r>
        <w:rPr>
          <w:rFonts w:ascii="Times New Roman CYR" w:hAnsi="Times New Roman CYR" w:cs="Times New Roman CYR"/>
          <w:bCs/>
          <w:color w:val="FF0000"/>
          <w:szCs w:val="20"/>
        </w:rPr>
        <w:t xml:space="preserve"> </w:t>
      </w:r>
      <w:r>
        <w:rPr>
          <w:rFonts w:ascii="Times New Roman CYR" w:hAnsi="Times New Roman CYR" w:cs="Times New Roman CYR"/>
          <w:bCs/>
          <w:szCs w:val="20"/>
        </w:rPr>
        <w:t xml:space="preserve">сельскохозяйственного производства, и </w:t>
      </w:r>
      <w:r>
        <w:rPr>
          <w:rFonts w:ascii="Times New Roman CYR" w:hAnsi="Times New Roman CYR" w:cs="Times New Roman CYR"/>
          <w:bCs/>
          <w:szCs w:val="20"/>
          <w:u w:val="single"/>
        </w:rPr>
        <w:t>3200</w:t>
      </w:r>
      <w:r>
        <w:rPr>
          <w:rFonts w:ascii="Times New Roman CYR" w:hAnsi="Times New Roman CYR" w:cs="Times New Roman CYR"/>
          <w:bCs/>
          <w:szCs w:val="20"/>
        </w:rPr>
        <w:t xml:space="preserve"> личных подсобных хозяйств (</w:t>
      </w:r>
      <w:r>
        <w:rPr>
          <w:rFonts w:ascii="Times New Roman CYR" w:hAnsi="Times New Roman CYR" w:cs="Times New Roman CYR"/>
          <w:bCs/>
          <w:szCs w:val="20"/>
          <w:u w:val="single"/>
        </w:rPr>
        <w:t>2</w:t>
      </w:r>
      <w:r>
        <w:rPr>
          <w:rFonts w:ascii="Times New Roman CYR" w:hAnsi="Times New Roman CYR" w:cs="Times New Roman CYR"/>
          <w:bCs/>
          <w:szCs w:val="20"/>
        </w:rPr>
        <w:t>%).</w:t>
      </w:r>
    </w:p>
    <w:p w14:paraId="0D5659EA" w14:textId="77777777" w:rsidR="005F0CB0" w:rsidRDefault="005F0CB0" w:rsidP="005F0CB0">
      <w:pPr>
        <w:pStyle w:val="Standard"/>
        <w:jc w:val="center"/>
        <w:rPr>
          <w:rFonts w:hint="eastAsia"/>
        </w:rPr>
      </w:pPr>
      <w:r>
        <w:rPr>
          <w:b/>
          <w:bCs/>
        </w:rPr>
        <w:t>Основные показатели сельскохозяйственного производства</w:t>
      </w:r>
      <w:r>
        <w:rPr>
          <w:bCs/>
        </w:rPr>
        <w:t xml:space="preserve"> </w:t>
      </w:r>
      <w:r>
        <w:rPr>
          <w:bCs/>
        </w:rPr>
        <w:br/>
      </w:r>
      <w:r>
        <w:rPr>
          <w:bCs/>
          <w:i/>
        </w:rPr>
        <w:t>(по всем категориям хозяйств)</w:t>
      </w:r>
    </w:p>
    <w:p w14:paraId="44C427B8" w14:textId="77777777" w:rsidR="005F0CB0" w:rsidRDefault="005F0CB0" w:rsidP="005F0CB0">
      <w:pPr>
        <w:pStyle w:val="Standard"/>
        <w:jc w:val="center"/>
        <w:rPr>
          <w:rFonts w:hint="eastAsia"/>
          <w:b/>
          <w:bCs/>
          <w:sz w:val="16"/>
          <w:szCs w:val="16"/>
        </w:rPr>
      </w:pPr>
    </w:p>
    <w:tbl>
      <w:tblPr>
        <w:tblW w:w="91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7"/>
        <w:gridCol w:w="732"/>
        <w:gridCol w:w="1109"/>
        <w:gridCol w:w="1134"/>
        <w:gridCol w:w="1330"/>
      </w:tblGrid>
      <w:tr w:rsidR="005F0CB0" w14:paraId="1E80E2B4" w14:textId="77777777" w:rsidTr="006C4D2D">
        <w:tblPrEx>
          <w:tblCellMar>
            <w:top w:w="0" w:type="dxa"/>
            <w:bottom w:w="0" w:type="dxa"/>
          </w:tblCellMar>
        </w:tblPrEx>
        <w:trPr>
          <w:cantSplit/>
          <w:trHeight w:val="327"/>
          <w:tblHeader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4A326" w14:textId="77777777" w:rsidR="005F0CB0" w:rsidRDefault="005F0CB0" w:rsidP="006C4D2D">
            <w:pPr>
              <w:pStyle w:val="Standard"/>
              <w:spacing w:line="200" w:lineRule="exact"/>
              <w:jc w:val="center"/>
              <w:outlineLvl w:val="1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3B275" w14:textId="77777777" w:rsidR="005F0CB0" w:rsidRDefault="005F0CB0" w:rsidP="006C4D2D">
            <w:pPr>
              <w:pStyle w:val="Standard"/>
              <w:overflowPunct w:val="0"/>
              <w:autoSpaceDE w:val="0"/>
              <w:spacing w:line="20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C2218D" w14:textId="77777777" w:rsidR="005F0CB0" w:rsidRPr="00EA0118" w:rsidRDefault="005F0CB0" w:rsidP="006C4D2D">
            <w:r w:rsidRPr="00EA0118">
              <w:t xml:space="preserve">Соответствующий период </w:t>
            </w:r>
            <w:proofErr w:type="spellStart"/>
            <w:proofErr w:type="gramStart"/>
            <w:r w:rsidRPr="00EA0118">
              <w:t>предыду-щего</w:t>
            </w:r>
            <w:proofErr w:type="spellEnd"/>
            <w:proofErr w:type="gramEnd"/>
            <w:r w:rsidRPr="00EA0118">
              <w:t xml:space="preserve"> года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8DD90B" w14:textId="77777777" w:rsidR="005F0CB0" w:rsidRDefault="005F0CB0" w:rsidP="006C4D2D">
            <w:r w:rsidRPr="00EA0118">
              <w:t>Отчетный период текущего года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C4507" w14:textId="77777777" w:rsidR="005F0CB0" w:rsidRDefault="005F0CB0" w:rsidP="006C4D2D">
            <w:pPr>
              <w:pStyle w:val="Standard"/>
              <w:spacing w:line="200" w:lineRule="exact"/>
              <w:jc w:val="center"/>
              <w:rPr>
                <w:rFonts w:hint="eastAsia"/>
              </w:rPr>
            </w:pPr>
            <w:r>
              <w:rPr>
                <w:b/>
                <w:color w:val="000000"/>
                <w:sz w:val="20"/>
                <w:szCs w:val="20"/>
              </w:rPr>
              <w:t>Темп роста, %</w:t>
            </w:r>
            <w:r>
              <w:rPr>
                <w:rStyle w:val="af0"/>
                <w:b/>
                <w:color w:val="000000"/>
                <w:sz w:val="20"/>
                <w:szCs w:val="20"/>
              </w:rPr>
              <w:footnoteReference w:id="9"/>
            </w:r>
          </w:p>
        </w:tc>
      </w:tr>
      <w:tr w:rsidR="005F0CB0" w14:paraId="772ED255" w14:textId="77777777" w:rsidTr="006C4D2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5DFF7" w14:textId="77777777" w:rsidR="005F0CB0" w:rsidRDefault="005F0CB0" w:rsidP="006C4D2D">
            <w:pPr>
              <w:pStyle w:val="Standard"/>
              <w:tabs>
                <w:tab w:val="left" w:pos="431"/>
                <w:tab w:val="left" w:pos="503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Поголовье крупного рогатого скота на конец отчётного периода, всего,</w:t>
            </w:r>
          </w:p>
          <w:p w14:paraId="17EDF900" w14:textId="77777777" w:rsidR="005F0CB0" w:rsidRDefault="005F0CB0" w:rsidP="006C4D2D">
            <w:pPr>
              <w:pStyle w:val="Standard"/>
              <w:tabs>
                <w:tab w:val="left" w:pos="431"/>
                <w:tab w:val="left" w:pos="503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в т.ч. </w:t>
            </w:r>
            <w:proofErr w:type="spellStart"/>
            <w:r>
              <w:rPr>
                <w:color w:val="000000"/>
              </w:rPr>
              <w:t>коров</w:t>
            </w:r>
            <w:proofErr w:type="spellEnd"/>
            <w:r>
              <w:rPr>
                <w:color w:val="000000"/>
              </w:rPr>
              <w:t xml:space="preserve"> продуктивного стада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6288E" w14:textId="77777777" w:rsidR="005F0CB0" w:rsidRDefault="005F0CB0" w:rsidP="006C4D2D">
            <w:pPr>
              <w:pStyle w:val="Standard"/>
              <w:jc w:val="center"/>
              <w:outlineLvl w:val="1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голов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E81DE" w14:textId="77777777" w:rsidR="005F0CB0" w:rsidRPr="00F21EEE" w:rsidRDefault="005F0CB0" w:rsidP="006C4D2D">
            <w:pPr>
              <w:pStyle w:val="Standard"/>
            </w:pPr>
            <w:r w:rsidRPr="00F21EEE">
              <w:rPr>
                <w:color w:val="000000"/>
              </w:rPr>
              <w:t xml:space="preserve">    13747</w:t>
            </w:r>
          </w:p>
          <w:p w14:paraId="48C8D08E" w14:textId="77777777" w:rsidR="005F0CB0" w:rsidRDefault="005F0CB0" w:rsidP="006C4D2D">
            <w:pPr>
              <w:jc w:val="center"/>
            </w:pPr>
            <w:r w:rsidRPr="00F21EEE">
              <w:t>5744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5A62F" w14:textId="77777777" w:rsidR="005F0CB0" w:rsidRDefault="005F0CB0" w:rsidP="006C4D2D">
            <w:pPr>
              <w:pStyle w:val="Standard"/>
            </w:pPr>
            <w:r>
              <w:rPr>
                <w:color w:val="000000"/>
              </w:rPr>
              <w:t xml:space="preserve">    13998</w:t>
            </w:r>
          </w:p>
          <w:p w14:paraId="1CF547AC" w14:textId="77777777" w:rsidR="005F0CB0" w:rsidRDefault="005F0CB0" w:rsidP="006C4D2D">
            <w:pPr>
              <w:pStyle w:val="Standard"/>
              <w:jc w:val="center"/>
              <w:rPr>
                <w:rFonts w:hint="eastAsia"/>
              </w:rPr>
            </w:pPr>
            <w:r>
              <w:t>6065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B48DC" w14:textId="77777777" w:rsidR="005F0CB0" w:rsidRDefault="005F0CB0" w:rsidP="006C4D2D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101,8</w:t>
            </w:r>
          </w:p>
          <w:p w14:paraId="79B6DC50" w14:textId="77777777" w:rsidR="005F0CB0" w:rsidRDefault="005F0CB0" w:rsidP="006C4D2D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</w:tr>
      <w:tr w:rsidR="005F0CB0" w14:paraId="7D7C7B0B" w14:textId="77777777" w:rsidTr="006C4D2D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80F06" w14:textId="77777777" w:rsidR="005F0CB0" w:rsidRDefault="005F0CB0" w:rsidP="006C4D2D">
            <w:pPr>
              <w:pStyle w:val="Standard"/>
              <w:tabs>
                <w:tab w:val="left" w:pos="431"/>
                <w:tab w:val="left" w:pos="503"/>
              </w:tabs>
              <w:jc w:val="both"/>
              <w:rPr>
                <w:rFonts w:hint="eastAsia"/>
                <w:bCs/>
                <w:color w:val="000000"/>
              </w:rPr>
            </w:pPr>
            <w:r>
              <w:rPr>
                <w:bCs/>
                <w:color w:val="000000"/>
              </w:rPr>
              <w:t>Объёмы производства продукции животноводства: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534AB" w14:textId="77777777" w:rsidR="005F0CB0" w:rsidRDefault="005F0CB0" w:rsidP="006C4D2D">
            <w:pPr>
              <w:pStyle w:val="Standard"/>
              <w:jc w:val="center"/>
              <w:outlineLvl w:val="1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тонн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255A5" w14:textId="77777777" w:rsidR="005F0CB0" w:rsidRDefault="005F0CB0" w:rsidP="006C4D2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C6664" w14:textId="77777777" w:rsidR="005F0CB0" w:rsidRDefault="005F0CB0" w:rsidP="006C4D2D">
            <w:pPr>
              <w:pStyle w:val="Standard"/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10728" w14:textId="77777777" w:rsidR="005F0CB0" w:rsidRDefault="005F0CB0" w:rsidP="006C4D2D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  <w:tr w:rsidR="005F0CB0" w14:paraId="0EB5379C" w14:textId="77777777" w:rsidTr="006C4D2D">
        <w:tblPrEx>
          <w:tblCellMar>
            <w:top w:w="0" w:type="dxa"/>
            <w:bottom w:w="0" w:type="dxa"/>
          </w:tblCellMar>
        </w:tblPrEx>
        <w:trPr>
          <w:cantSplit/>
          <w:trHeight w:val="133"/>
          <w:jc w:val="center"/>
        </w:trPr>
        <w:tc>
          <w:tcPr>
            <w:tcW w:w="4877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895C65" w14:textId="77777777" w:rsidR="005F0CB0" w:rsidRDefault="005F0CB0" w:rsidP="005F0CB0">
            <w:pPr>
              <w:pStyle w:val="Standard"/>
              <w:numPr>
                <w:ilvl w:val="0"/>
                <w:numId w:val="6"/>
              </w:numPr>
              <w:tabs>
                <w:tab w:val="left" w:pos="431"/>
                <w:tab w:val="left" w:pos="503"/>
              </w:tabs>
              <w:spacing w:after="200" w:line="276" w:lineRule="auto"/>
              <w:ind w:firstLine="22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молоко</w:t>
            </w: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A4ADC" w14:textId="77777777" w:rsidR="005F0CB0" w:rsidRDefault="005F0CB0" w:rsidP="006C4D2D">
            <w:pPr>
              <w:rPr>
                <w:rFonts w:hint="eastAsia"/>
              </w:rPr>
            </w:pPr>
          </w:p>
        </w:tc>
        <w:tc>
          <w:tcPr>
            <w:tcW w:w="110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6AE4A" w14:textId="77777777" w:rsidR="005F0CB0" w:rsidRDefault="005F0CB0" w:rsidP="006C4D2D">
            <w:pPr>
              <w:jc w:val="center"/>
            </w:pPr>
            <w:r w:rsidRPr="00F21EEE">
              <w:rPr>
                <w:color w:val="000000"/>
              </w:rPr>
              <w:t>29973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93AF4" w14:textId="77777777" w:rsidR="005F0CB0" w:rsidRDefault="005F0CB0" w:rsidP="006C4D2D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31035</w:t>
            </w: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775F5" w14:textId="77777777" w:rsidR="005F0CB0" w:rsidRDefault="005F0CB0" w:rsidP="006C4D2D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</w:tr>
      <w:tr w:rsidR="005F0CB0" w14:paraId="3879D72B" w14:textId="77777777" w:rsidTr="006C4D2D">
        <w:tblPrEx>
          <w:tblCellMar>
            <w:top w:w="0" w:type="dxa"/>
            <w:bottom w:w="0" w:type="dxa"/>
          </w:tblCellMar>
        </w:tblPrEx>
        <w:trPr>
          <w:cantSplit/>
          <w:trHeight w:val="133"/>
          <w:jc w:val="center"/>
        </w:trPr>
        <w:tc>
          <w:tcPr>
            <w:tcW w:w="4877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31C09" w14:textId="77777777" w:rsidR="005F0CB0" w:rsidRDefault="005F0CB0" w:rsidP="005F0CB0">
            <w:pPr>
              <w:pStyle w:val="Standard"/>
              <w:numPr>
                <w:ilvl w:val="0"/>
                <w:numId w:val="6"/>
              </w:numPr>
              <w:tabs>
                <w:tab w:val="left" w:pos="431"/>
                <w:tab w:val="left" w:pos="503"/>
              </w:tabs>
              <w:spacing w:after="200" w:line="276" w:lineRule="auto"/>
              <w:ind w:firstLine="22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мясо (скот и птица на убой в живом весе)</w:t>
            </w: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7603C" w14:textId="77777777" w:rsidR="005F0CB0" w:rsidRDefault="005F0CB0" w:rsidP="006C4D2D">
            <w:pPr>
              <w:rPr>
                <w:rFonts w:hint="eastAsia"/>
              </w:rPr>
            </w:pPr>
          </w:p>
        </w:tc>
        <w:tc>
          <w:tcPr>
            <w:tcW w:w="110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3A4E7" w14:textId="77777777" w:rsidR="005F0CB0" w:rsidRDefault="005F0CB0" w:rsidP="006C4D2D">
            <w:pPr>
              <w:jc w:val="center"/>
            </w:pPr>
            <w:r w:rsidRPr="00F21EEE">
              <w:rPr>
                <w:color w:val="000000"/>
              </w:rPr>
              <w:t>1065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A1A37" w14:textId="77777777" w:rsidR="005F0CB0" w:rsidRDefault="005F0CB0" w:rsidP="006C4D2D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CAA2F" w14:textId="77777777" w:rsidR="005F0CB0" w:rsidRDefault="005F0CB0" w:rsidP="006C4D2D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</w:tr>
      <w:tr w:rsidR="005F0CB0" w14:paraId="2135E7B0" w14:textId="77777777" w:rsidTr="006C4D2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8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05D78" w14:textId="77777777" w:rsidR="005F0CB0" w:rsidRDefault="005F0CB0" w:rsidP="005F0CB0">
            <w:pPr>
              <w:pStyle w:val="Standard"/>
              <w:numPr>
                <w:ilvl w:val="0"/>
                <w:numId w:val="6"/>
              </w:numPr>
              <w:tabs>
                <w:tab w:val="left" w:pos="431"/>
                <w:tab w:val="left" w:pos="503"/>
              </w:tabs>
              <w:spacing w:after="200" w:line="276" w:lineRule="auto"/>
              <w:ind w:firstLine="22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получено яиц, </w:t>
            </w:r>
            <w:proofErr w:type="spellStart"/>
            <w:proofErr w:type="gramStart"/>
            <w:r>
              <w:rPr>
                <w:color w:val="000000"/>
              </w:rPr>
              <w:t>тыс.штук</w:t>
            </w:r>
            <w:proofErr w:type="spellEnd"/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E9E10" w14:textId="77777777" w:rsidR="005F0CB0" w:rsidRDefault="005F0CB0" w:rsidP="006C4D2D">
            <w:pPr>
              <w:rPr>
                <w:rFonts w:hint="eastAsia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27AA5" w14:textId="77777777" w:rsidR="005F0CB0" w:rsidRDefault="005F0CB0" w:rsidP="006C4D2D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7D394" w14:textId="77777777" w:rsidR="005F0CB0" w:rsidRDefault="005F0CB0" w:rsidP="006C4D2D">
            <w:pPr>
              <w:pStyle w:val="Standard"/>
              <w:snapToGrid w:val="0"/>
              <w:jc w:val="center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C8639" w14:textId="77777777" w:rsidR="005F0CB0" w:rsidRDefault="005F0CB0" w:rsidP="006C4D2D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  <w:tr w:rsidR="005F0CB0" w14:paraId="05C9C850" w14:textId="77777777" w:rsidTr="006C4D2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62082" w14:textId="77777777" w:rsidR="005F0CB0" w:rsidRDefault="005F0CB0" w:rsidP="006C4D2D">
            <w:pPr>
              <w:pStyle w:val="Standard"/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Посевные площади сельскохозяйственных культур, в т.ч.</w:t>
            </w:r>
          </w:p>
          <w:p w14:paraId="0219EAD8" w14:textId="77777777" w:rsidR="005F0CB0" w:rsidRDefault="005F0CB0" w:rsidP="006C4D2D">
            <w:pPr>
              <w:pStyle w:val="Standard"/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 зерновых и зернобобовых культур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30080" w14:textId="77777777" w:rsidR="005F0CB0" w:rsidRDefault="005F0CB0" w:rsidP="006C4D2D">
            <w:pPr>
              <w:pStyle w:val="Standard"/>
              <w:jc w:val="center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тыс. га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70E27" w14:textId="77777777" w:rsidR="005F0CB0" w:rsidRPr="00F21EEE" w:rsidRDefault="005F0CB0" w:rsidP="006C4D2D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F21EEE">
              <w:rPr>
                <w:color w:val="000000"/>
              </w:rPr>
              <w:t>38440</w:t>
            </w:r>
          </w:p>
          <w:p w14:paraId="6EF6A038" w14:textId="77777777" w:rsidR="005F0CB0" w:rsidRDefault="005F0CB0" w:rsidP="006C4D2D">
            <w:pPr>
              <w:snapToGrid w:val="0"/>
              <w:jc w:val="center"/>
            </w:pPr>
            <w:r w:rsidRPr="00F21EEE">
              <w:t>17788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D6B13" w14:textId="77777777" w:rsidR="005F0CB0" w:rsidRDefault="005F0CB0" w:rsidP="006C4D2D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38440</w:t>
            </w:r>
          </w:p>
          <w:p w14:paraId="2EB16C94" w14:textId="77777777" w:rsidR="005F0CB0" w:rsidRDefault="005F0CB0" w:rsidP="006C4D2D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17803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F37D7" w14:textId="77777777" w:rsidR="005F0CB0" w:rsidRDefault="005F0CB0" w:rsidP="006C4D2D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622E1748" w14:textId="77777777" w:rsidR="005F0CB0" w:rsidRDefault="005F0CB0" w:rsidP="006C4D2D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14:paraId="1D401FBE" w14:textId="77777777" w:rsidR="005F0CB0" w:rsidRDefault="005F0CB0" w:rsidP="006C4D2D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100,1</w:t>
            </w:r>
          </w:p>
          <w:p w14:paraId="400E75CB" w14:textId="77777777" w:rsidR="005F0CB0" w:rsidRDefault="005F0CB0" w:rsidP="006C4D2D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  <w:tr w:rsidR="005F0CB0" w14:paraId="6163F8EE" w14:textId="77777777" w:rsidTr="006C4D2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65731" w14:textId="77777777" w:rsidR="005F0CB0" w:rsidRDefault="005F0CB0" w:rsidP="006C4D2D">
            <w:pPr>
              <w:pStyle w:val="Standard"/>
              <w:jc w:val="both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Валовой сбор:</w:t>
            </w:r>
          </w:p>
          <w:p w14:paraId="591BBA22" w14:textId="77777777" w:rsidR="005F0CB0" w:rsidRDefault="005F0CB0" w:rsidP="006C4D2D">
            <w:pPr>
              <w:pStyle w:val="Standard"/>
              <w:jc w:val="both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 зерновые и зернобобовые культуры (после доработки)</w:t>
            </w:r>
          </w:p>
          <w:p w14:paraId="17C08132" w14:textId="77777777" w:rsidR="005F0CB0" w:rsidRDefault="005F0CB0" w:rsidP="006C4D2D">
            <w:pPr>
              <w:pStyle w:val="Standard"/>
              <w:jc w:val="both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 картофель</w:t>
            </w:r>
          </w:p>
          <w:p w14:paraId="4F2922A5" w14:textId="77777777" w:rsidR="005F0CB0" w:rsidRDefault="005F0CB0" w:rsidP="006C4D2D">
            <w:pPr>
              <w:pStyle w:val="Standard"/>
              <w:jc w:val="both"/>
              <w:rPr>
                <w:rFonts w:ascii="Times New Roman CYR" w:hAnsi="Times New Roman CYR" w:cs="Times New Roman CYR" w:hint="eastAsia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- овощи открытого грунта</w:t>
            </w:r>
          </w:p>
          <w:p w14:paraId="7822F8B8" w14:textId="77777777" w:rsidR="005F0CB0" w:rsidRDefault="005F0CB0" w:rsidP="006C4D2D">
            <w:pPr>
              <w:pStyle w:val="Standard"/>
              <w:jc w:val="both"/>
              <w:rPr>
                <w:rFonts w:ascii="Times New Roman CYR" w:hAnsi="Times New Roman CYR" w:cs="Times New Roman CYR" w:hint="eastAsia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- овощи закрытого грунта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C9072" w14:textId="77777777" w:rsidR="005F0CB0" w:rsidRDefault="005F0CB0" w:rsidP="006C4D2D">
            <w:pPr>
              <w:pStyle w:val="Standard"/>
              <w:jc w:val="center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тонн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E4AF2" w14:textId="77777777" w:rsidR="005F0CB0" w:rsidRDefault="005F0CB0" w:rsidP="006C4D2D">
            <w:pPr>
              <w:pStyle w:val="Standard"/>
            </w:pPr>
            <w:r w:rsidRPr="00F21EEE">
              <w:rPr>
                <w:color w:val="000000"/>
              </w:rPr>
              <w:t xml:space="preserve">    </w:t>
            </w:r>
          </w:p>
          <w:p w14:paraId="35FDDE30" w14:textId="77777777" w:rsidR="005F0CB0" w:rsidRDefault="005F0CB0" w:rsidP="006C4D2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419AB9" w14:textId="77777777" w:rsidR="005F0CB0" w:rsidRDefault="005F0CB0" w:rsidP="006C4D2D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  <w:p w14:paraId="5AD98964" w14:textId="77777777" w:rsidR="005F0CB0" w:rsidRDefault="005F0CB0" w:rsidP="006C4D2D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  <w:p w14:paraId="6678A787" w14:textId="77777777" w:rsidR="005F0CB0" w:rsidRDefault="005F0CB0" w:rsidP="006C4D2D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  <w:p w14:paraId="3DBFDCF4" w14:textId="77777777" w:rsidR="005F0CB0" w:rsidRDefault="005F0CB0" w:rsidP="006C4D2D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C6099" w14:textId="77777777" w:rsidR="005F0CB0" w:rsidRDefault="005F0CB0" w:rsidP="006C4D2D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  <w:p w14:paraId="18628CE6" w14:textId="77777777" w:rsidR="005F0CB0" w:rsidRDefault="005F0CB0" w:rsidP="006C4D2D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  <w:p w14:paraId="17C419B1" w14:textId="77777777" w:rsidR="005F0CB0" w:rsidRDefault="005F0CB0" w:rsidP="006C4D2D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  <w:p w14:paraId="591A4F60" w14:textId="77777777" w:rsidR="005F0CB0" w:rsidRDefault="005F0CB0" w:rsidP="006C4D2D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</w:tc>
      </w:tr>
      <w:tr w:rsidR="005F0CB0" w14:paraId="50ABDE02" w14:textId="77777777" w:rsidTr="006C4D2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1A13F" w14:textId="77777777" w:rsidR="005F0CB0" w:rsidRDefault="005F0CB0" w:rsidP="006C4D2D">
            <w:pPr>
              <w:pStyle w:val="Standard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Урожайность зерновых культур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3BF1B" w14:textId="77777777" w:rsidR="005F0CB0" w:rsidRDefault="005F0CB0" w:rsidP="006C4D2D">
            <w:pPr>
              <w:pStyle w:val="Standard"/>
              <w:jc w:val="center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ц/га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76B1E" w14:textId="77777777" w:rsidR="005F0CB0" w:rsidRDefault="005F0CB0" w:rsidP="006C4D2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51E91" w14:textId="77777777" w:rsidR="005F0CB0" w:rsidRDefault="005F0CB0" w:rsidP="006C4D2D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724ACA" w14:textId="77777777" w:rsidR="005F0CB0" w:rsidRDefault="005F0CB0" w:rsidP="006C4D2D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</w:tbl>
    <w:p w14:paraId="6C70CD2A" w14:textId="77777777" w:rsidR="005F0CB0" w:rsidRDefault="005F0CB0" w:rsidP="005F0CB0">
      <w:pPr>
        <w:pStyle w:val="Standard"/>
        <w:jc w:val="center"/>
        <w:rPr>
          <w:rFonts w:hint="eastAsia"/>
          <w:b/>
          <w:color w:val="000000"/>
          <w:lang w:eastAsia="ar-SA"/>
        </w:rPr>
      </w:pPr>
    </w:p>
    <w:p w14:paraId="3E7BA750" w14:textId="77777777" w:rsidR="005F0CB0" w:rsidRDefault="005F0CB0" w:rsidP="005F0CB0">
      <w:pPr>
        <w:pStyle w:val="Standard"/>
        <w:jc w:val="center"/>
        <w:rPr>
          <w:rFonts w:hint="eastAsia"/>
          <w:b/>
          <w:color w:val="000000"/>
          <w:lang w:eastAsia="ar-SA"/>
        </w:rPr>
      </w:pPr>
      <w:r>
        <w:rPr>
          <w:b/>
          <w:color w:val="000000"/>
          <w:lang w:eastAsia="ar-SA"/>
        </w:rPr>
        <w:t>Меры государственной поддержки сельхозпроизводителей</w:t>
      </w:r>
    </w:p>
    <w:p w14:paraId="28CE8700" w14:textId="77777777" w:rsidR="005F0CB0" w:rsidRDefault="005F0CB0" w:rsidP="005F0CB0">
      <w:pPr>
        <w:pStyle w:val="Standard"/>
        <w:jc w:val="center"/>
        <w:rPr>
          <w:rFonts w:hint="eastAsia"/>
          <w:i/>
          <w:color w:val="000000"/>
          <w:lang w:eastAsia="ar-SA"/>
        </w:rPr>
      </w:pPr>
      <w:r>
        <w:rPr>
          <w:i/>
          <w:color w:val="000000"/>
          <w:lang w:eastAsia="ar-SA"/>
        </w:rPr>
        <w:t>(по всем категориям хозяйств)</w:t>
      </w:r>
    </w:p>
    <w:p w14:paraId="161DC3CC" w14:textId="77777777" w:rsidR="005F0CB0" w:rsidRDefault="005F0CB0" w:rsidP="005F0CB0">
      <w:pPr>
        <w:pStyle w:val="Standard"/>
        <w:ind w:firstLine="567"/>
        <w:jc w:val="center"/>
        <w:rPr>
          <w:rFonts w:hint="eastAsia"/>
          <w:b/>
          <w:i/>
          <w:color w:val="000000"/>
          <w:sz w:val="16"/>
          <w:szCs w:val="20"/>
          <w:lang w:eastAsia="ar-SA"/>
        </w:rPr>
      </w:pPr>
    </w:p>
    <w:p w14:paraId="0EED36D0" w14:textId="77777777" w:rsidR="005F0CB0" w:rsidRDefault="005F0CB0" w:rsidP="005F0CB0">
      <w:pPr>
        <w:pStyle w:val="Standard"/>
        <w:ind w:firstLine="567"/>
        <w:jc w:val="both"/>
        <w:rPr>
          <w:rFonts w:hint="eastAsia"/>
        </w:rPr>
      </w:pPr>
      <w:r>
        <w:rPr>
          <w:i/>
          <w:color w:val="000000"/>
          <w:lang w:eastAsia="ar-SA"/>
        </w:rPr>
        <w:t>За отчетный период</w:t>
      </w:r>
      <w:r>
        <w:rPr>
          <w:color w:val="000000"/>
          <w:lang w:eastAsia="ar-SA"/>
        </w:rPr>
        <w:t xml:space="preserve"> финансовая поддержка предоставлена на общую сумму 125,5 млн. руб.</w:t>
      </w:r>
    </w:p>
    <w:p w14:paraId="3D5C8AE7" w14:textId="77777777" w:rsidR="005F0CB0" w:rsidRDefault="005F0CB0" w:rsidP="005F0CB0">
      <w:pPr>
        <w:pStyle w:val="Standard"/>
        <w:ind w:firstLine="567"/>
        <w:jc w:val="both"/>
        <w:rPr>
          <w:rFonts w:hint="eastAsia"/>
          <w:color w:val="000000"/>
          <w:sz w:val="12"/>
          <w:lang w:eastAsia="ar-SA"/>
        </w:rPr>
      </w:pPr>
      <w:r>
        <w:rPr>
          <w:color w:val="000000"/>
          <w:sz w:val="12"/>
          <w:lang w:eastAsia="ar-SA"/>
        </w:rPr>
        <w:t xml:space="preserve"> </w:t>
      </w:r>
    </w:p>
    <w:tbl>
      <w:tblPr>
        <w:tblW w:w="485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4"/>
        <w:gridCol w:w="1559"/>
        <w:gridCol w:w="1562"/>
      </w:tblGrid>
      <w:tr w:rsidR="005F0CB0" w14:paraId="708448D2" w14:textId="77777777" w:rsidTr="006C4D2D">
        <w:tblPrEx>
          <w:tblCellMar>
            <w:top w:w="0" w:type="dxa"/>
            <w:bottom w:w="0" w:type="dxa"/>
          </w:tblCellMar>
        </w:tblPrEx>
        <w:trPr>
          <w:trHeight w:val="962"/>
          <w:tblHeader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8262" w14:textId="77777777" w:rsidR="005F0CB0" w:rsidRDefault="005F0CB0" w:rsidP="006C4D2D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Наименование вида поддержки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BA17F" w14:textId="77777777" w:rsidR="005F0CB0" w:rsidRDefault="005F0CB0" w:rsidP="006C4D2D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Сумма поддержки</w:t>
            </w:r>
          </w:p>
          <w:p w14:paraId="340F724F" w14:textId="77777777" w:rsidR="005F0CB0" w:rsidRDefault="005F0CB0" w:rsidP="006C4D2D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(млн. руб.)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0D33" w14:textId="77777777" w:rsidR="005F0CB0" w:rsidRDefault="005F0CB0" w:rsidP="006C4D2D">
            <w:pPr>
              <w:pStyle w:val="Standard"/>
              <w:jc w:val="center"/>
              <w:rPr>
                <w:rFonts w:hint="eastAsia"/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Число получателей</w:t>
            </w:r>
          </w:p>
        </w:tc>
      </w:tr>
      <w:tr w:rsidR="005F0CB0" w14:paraId="4DBCCC47" w14:textId="77777777" w:rsidTr="006C4D2D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9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A4B1" w14:textId="77777777" w:rsidR="005F0CB0" w:rsidRDefault="005F0CB0" w:rsidP="006C4D2D">
            <w:pPr>
              <w:pStyle w:val="Standard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Отчетный период</w:t>
            </w:r>
          </w:p>
        </w:tc>
      </w:tr>
      <w:tr w:rsidR="005F0CB0" w14:paraId="4E128BC8" w14:textId="77777777" w:rsidTr="006C4D2D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59F8D" w14:textId="77777777" w:rsidR="005F0CB0" w:rsidRPr="000F24B2" w:rsidRDefault="005F0CB0" w:rsidP="006C4D2D">
            <w:pPr>
              <w:pStyle w:val="Standard"/>
              <w:jc w:val="both"/>
              <w:rPr>
                <w:rFonts w:hint="eastAsia"/>
                <w:iCs/>
                <w:color w:val="000000"/>
              </w:rPr>
            </w:pPr>
            <w:r w:rsidRPr="000F24B2">
              <w:rPr>
                <w:iCs/>
                <w:color w:val="000000"/>
              </w:rPr>
              <w:t xml:space="preserve">Субсидии на </w:t>
            </w:r>
            <w:r>
              <w:rPr>
                <w:iCs/>
                <w:color w:val="000000"/>
              </w:rPr>
              <w:t>в</w:t>
            </w:r>
            <w:r w:rsidRPr="00314A43">
              <w:rPr>
                <w:iCs/>
                <w:color w:val="000000"/>
              </w:rPr>
              <w:t>озмещение части затрат на поддержку производства молока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C34F" w14:textId="77777777" w:rsidR="005F0CB0" w:rsidRPr="00D57DE2" w:rsidRDefault="005F0CB0" w:rsidP="006C4D2D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84,5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746F" w14:textId="77777777" w:rsidR="005F0CB0" w:rsidRPr="008C5352" w:rsidRDefault="005F0CB0" w:rsidP="006C4D2D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</w:tr>
      <w:tr w:rsidR="005F0CB0" w14:paraId="5B55229E" w14:textId="77777777" w:rsidTr="006C4D2D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601B" w14:textId="77777777" w:rsidR="005F0CB0" w:rsidRPr="000F24B2" w:rsidRDefault="005F0CB0" w:rsidP="006C4D2D">
            <w:pPr>
              <w:pStyle w:val="Standard"/>
              <w:jc w:val="both"/>
              <w:rPr>
                <w:rFonts w:hint="eastAsia"/>
                <w:iCs/>
                <w:color w:val="000000"/>
              </w:rPr>
            </w:pPr>
            <w:r w:rsidRPr="00314A43">
              <w:rPr>
                <w:iCs/>
                <w:color w:val="000000"/>
              </w:rPr>
              <w:t>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CD98" w14:textId="77777777" w:rsidR="005F0CB0" w:rsidRPr="00D57DE2" w:rsidRDefault="005F0CB0" w:rsidP="006C4D2D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F544" w14:textId="77777777" w:rsidR="005F0CB0" w:rsidRPr="008C5352" w:rsidRDefault="005F0CB0" w:rsidP="006C4D2D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  <w:tr w:rsidR="005F0CB0" w14:paraId="20CDA5B4" w14:textId="77777777" w:rsidTr="006C4D2D">
        <w:tblPrEx>
          <w:tblCellMar>
            <w:top w:w="0" w:type="dxa"/>
            <w:bottom w:w="0" w:type="dxa"/>
          </w:tblCellMar>
        </w:tblPrEx>
        <w:trPr>
          <w:trHeight w:val="433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FD55" w14:textId="77777777" w:rsidR="005F0CB0" w:rsidRPr="000F24B2" w:rsidRDefault="005F0CB0" w:rsidP="006C4D2D">
            <w:pPr>
              <w:pStyle w:val="Standard"/>
              <w:jc w:val="both"/>
              <w:rPr>
                <w:rFonts w:hint="eastAsia"/>
                <w:color w:val="000000"/>
              </w:rPr>
            </w:pPr>
            <w:r w:rsidRPr="000F24B2">
              <w:rPr>
                <w:color w:val="000000"/>
              </w:rPr>
              <w:t>На возмещение затрат по элитному семеноводству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A255" w14:textId="77777777" w:rsidR="005F0CB0" w:rsidRPr="000F24B2" w:rsidRDefault="005F0CB0" w:rsidP="006C4D2D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8BD8" w14:textId="77777777" w:rsidR="005F0CB0" w:rsidRPr="000F24B2" w:rsidRDefault="005F0CB0" w:rsidP="006C4D2D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5F0CB0" w14:paraId="10C20B7C" w14:textId="77777777" w:rsidTr="006C4D2D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AA1C4" w14:textId="77777777" w:rsidR="005F0CB0" w:rsidRPr="000F24B2" w:rsidRDefault="005F0CB0" w:rsidP="006C4D2D">
            <w:pPr>
              <w:pStyle w:val="Standard"/>
              <w:jc w:val="both"/>
              <w:rPr>
                <w:rFonts w:hint="eastAsia"/>
                <w:color w:val="000000"/>
              </w:rPr>
            </w:pPr>
            <w:r w:rsidRPr="000F24B2">
              <w:rPr>
                <w:color w:val="000000"/>
              </w:rPr>
              <w:t>На возмещение затрат по племенному животноводству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9899" w14:textId="77777777" w:rsidR="005F0CB0" w:rsidRPr="000F24B2" w:rsidRDefault="005F0CB0" w:rsidP="006C4D2D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E87D" w14:textId="77777777" w:rsidR="005F0CB0" w:rsidRPr="000F24B2" w:rsidRDefault="005F0CB0" w:rsidP="006C4D2D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5F0CB0" w14:paraId="104B825D" w14:textId="77777777" w:rsidTr="006C4D2D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F4220" w14:textId="77777777" w:rsidR="005F0CB0" w:rsidRPr="000F24B2" w:rsidRDefault="005F0CB0" w:rsidP="006C4D2D">
            <w:pPr>
              <w:pStyle w:val="Standard"/>
              <w:jc w:val="both"/>
              <w:rPr>
                <w:rFonts w:hint="eastAsia"/>
                <w:color w:val="000000"/>
              </w:rPr>
            </w:pPr>
            <w:r w:rsidRPr="000F24B2">
              <w:rPr>
                <w:color w:val="000000"/>
              </w:rPr>
              <w:lastRenderedPageBreak/>
              <w:t>На возмещение затрат на приобретение оборудования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BAAA" w14:textId="77777777" w:rsidR="005F0CB0" w:rsidRPr="000F24B2" w:rsidRDefault="005F0CB0" w:rsidP="006C4D2D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21,4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DB1B" w14:textId="77777777" w:rsidR="005F0CB0" w:rsidRPr="000F24B2" w:rsidRDefault="005F0CB0" w:rsidP="006C4D2D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5F0CB0" w14:paraId="052FE93B" w14:textId="77777777" w:rsidTr="006C4D2D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DE76" w14:textId="77777777" w:rsidR="005F0CB0" w:rsidRPr="000F24B2" w:rsidRDefault="005F0CB0" w:rsidP="006C4D2D">
            <w:pPr>
              <w:pStyle w:val="Standard"/>
              <w:jc w:val="both"/>
              <w:rPr>
                <w:rFonts w:hint="eastAsia"/>
                <w:color w:val="000000"/>
              </w:rPr>
            </w:pPr>
            <w:r w:rsidRPr="000F24B2">
              <w:rPr>
                <w:color w:val="000000"/>
              </w:rPr>
              <w:t>На возмещение процентной ставки по кредитам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22F1" w14:textId="77777777" w:rsidR="005F0CB0" w:rsidRDefault="005F0CB0" w:rsidP="006C4D2D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9,8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5BBB" w14:textId="77777777" w:rsidR="005F0CB0" w:rsidRPr="000F24B2" w:rsidRDefault="005F0CB0" w:rsidP="006C4D2D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</w:tr>
      <w:tr w:rsidR="005F0CB0" w14:paraId="06C9A732" w14:textId="77777777" w:rsidTr="006C4D2D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3D2D" w14:textId="77777777" w:rsidR="005F0CB0" w:rsidRPr="001F1C2F" w:rsidRDefault="005F0CB0" w:rsidP="006C4D2D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0F24B2">
              <w:rPr>
                <w:color w:val="000000"/>
              </w:rPr>
              <w:t>а стимулирование производства картофеля и овощей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986C" w14:textId="77777777" w:rsidR="005F0CB0" w:rsidRPr="000F24B2" w:rsidRDefault="005F0CB0" w:rsidP="006C4D2D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6677" w14:textId="77777777" w:rsidR="005F0CB0" w:rsidRPr="000F24B2" w:rsidRDefault="005F0CB0" w:rsidP="006C4D2D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5F0CB0" w14:paraId="21E44C1D" w14:textId="77777777" w:rsidTr="006C4D2D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FD2FA" w14:textId="77777777" w:rsidR="005F0CB0" w:rsidRPr="000F24B2" w:rsidRDefault="005F0CB0" w:rsidP="006C4D2D">
            <w:pPr>
              <w:pStyle w:val="Standard"/>
              <w:jc w:val="both"/>
              <w:rPr>
                <w:color w:val="000000"/>
              </w:rPr>
            </w:pPr>
            <w:r w:rsidRPr="000F24B2">
              <w:rPr>
                <w:rFonts w:ascii="Times New Roman" w:hAnsi="Times New Roman" w:cs="Times New Roman"/>
                <w:color w:val="000000"/>
              </w:rPr>
              <w:t>На</w:t>
            </w:r>
            <w:r w:rsidRPr="000F24B2">
              <w:rPr>
                <w:color w:val="000000"/>
              </w:rPr>
              <w:t xml:space="preserve"> возмещение части затрат на производство и реализацию зерновых культур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D81EF" w14:textId="77777777" w:rsidR="005F0CB0" w:rsidRPr="000F24B2" w:rsidRDefault="005F0CB0" w:rsidP="006C4D2D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E81BE" w14:textId="77777777" w:rsidR="005F0CB0" w:rsidRPr="000F24B2" w:rsidRDefault="005F0CB0" w:rsidP="006C4D2D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</w:tr>
    </w:tbl>
    <w:p w14:paraId="4E48B233" w14:textId="77777777" w:rsidR="005F0CB0" w:rsidRDefault="005F0CB0" w:rsidP="005F0CB0">
      <w:pPr>
        <w:pStyle w:val="24"/>
        <w:ind w:right="38"/>
        <w:jc w:val="center"/>
        <w:rPr>
          <w:rFonts w:hint="eastAsia"/>
          <w:b/>
          <w:sz w:val="26"/>
          <w:szCs w:val="26"/>
        </w:rPr>
      </w:pPr>
    </w:p>
    <w:p w14:paraId="584DDC7A" w14:textId="77777777" w:rsidR="005F0CB0" w:rsidRDefault="005F0CB0" w:rsidP="008E5B86">
      <w:pPr>
        <w:pStyle w:val="Standard"/>
        <w:jc w:val="center"/>
        <w:rPr>
          <w:b/>
          <w:sz w:val="26"/>
          <w:szCs w:val="26"/>
        </w:rPr>
      </w:pPr>
    </w:p>
    <w:p w14:paraId="17909962" w14:textId="77777777" w:rsidR="00185C7B" w:rsidRDefault="00185C7B">
      <w:pPr>
        <w:pStyle w:val="211"/>
        <w:spacing w:after="120"/>
        <w:ind w:right="38" w:firstLine="0"/>
        <w:jc w:val="center"/>
        <w:rPr>
          <w:b/>
          <w:sz w:val="26"/>
          <w:szCs w:val="26"/>
        </w:rPr>
      </w:pPr>
    </w:p>
    <w:p w14:paraId="215914A1" w14:textId="77777777" w:rsidR="009F197D" w:rsidRDefault="003E4AE3">
      <w:pPr>
        <w:pStyle w:val="211"/>
        <w:spacing w:after="120"/>
        <w:ind w:right="38" w:firstLine="0"/>
        <w:jc w:val="center"/>
      </w:pPr>
      <w:r>
        <w:rPr>
          <w:b/>
          <w:sz w:val="26"/>
          <w:szCs w:val="26"/>
        </w:rPr>
        <w:t>1.3. Развитие розничной торговли</w:t>
      </w:r>
    </w:p>
    <w:p w14:paraId="5229AB18" w14:textId="77777777" w:rsidR="005F0CB0" w:rsidRPr="005F0CB0" w:rsidRDefault="003E4AE3" w:rsidP="005F0CB0">
      <w:pPr>
        <w:ind w:firstLine="708"/>
        <w:jc w:val="both"/>
        <w:rPr>
          <w:szCs w:val="28"/>
        </w:rPr>
      </w:pPr>
      <w:r>
        <w:rPr>
          <w:szCs w:val="28"/>
        </w:rPr>
        <w:t xml:space="preserve">Розничную торговлю Дальнеконстантиновского </w:t>
      </w:r>
      <w:r>
        <w:rPr>
          <w:color w:val="000000"/>
        </w:rPr>
        <w:t xml:space="preserve">муниципального </w:t>
      </w:r>
      <w:r w:rsidR="00F53E06">
        <w:rPr>
          <w:color w:val="000000"/>
        </w:rPr>
        <w:t>округ</w:t>
      </w:r>
      <w:r>
        <w:rPr>
          <w:color w:val="000000"/>
        </w:rPr>
        <w:t>а</w:t>
      </w:r>
      <w:r>
        <w:rPr>
          <w:i/>
          <w:color w:val="000000"/>
        </w:rPr>
        <w:t xml:space="preserve"> </w:t>
      </w:r>
      <w:r>
        <w:rPr>
          <w:szCs w:val="28"/>
        </w:rPr>
        <w:t>по состоянию на 1 июля 202</w:t>
      </w:r>
      <w:r w:rsidR="005F0CB0">
        <w:rPr>
          <w:szCs w:val="28"/>
        </w:rPr>
        <w:t>5</w:t>
      </w:r>
      <w:r>
        <w:rPr>
          <w:szCs w:val="28"/>
        </w:rPr>
        <w:t xml:space="preserve"> года </w:t>
      </w:r>
      <w:r w:rsidR="005F0CB0" w:rsidRPr="005F0CB0">
        <w:rPr>
          <w:szCs w:val="28"/>
        </w:rPr>
        <w:t>осуществляют 167 организаций, из которых 8 крупных и средних предприятий, 29 малых предприятий, а также 127 предпринимателей без образования юридического лица.</w:t>
      </w:r>
    </w:p>
    <w:p w14:paraId="239593E2" w14:textId="77777777" w:rsidR="005F0CB0" w:rsidRPr="005F0CB0" w:rsidRDefault="005F0CB0" w:rsidP="005F0CB0">
      <w:pPr>
        <w:ind w:firstLine="708"/>
        <w:jc w:val="both"/>
        <w:rPr>
          <w:szCs w:val="28"/>
        </w:rPr>
      </w:pPr>
      <w:r w:rsidRPr="005F0CB0">
        <w:rPr>
          <w:szCs w:val="28"/>
        </w:rPr>
        <w:t>В Дальнеконстантиновском муниципальном округе работает 178 магазинов, из них 117 специализированных и 61 универсальных. Функционирует 1 ярмарка выходного дня.</w:t>
      </w:r>
    </w:p>
    <w:p w14:paraId="3C57089D" w14:textId="6F288D8B" w:rsidR="005F0CB0" w:rsidRPr="005F0CB0" w:rsidRDefault="005F0CB0" w:rsidP="005F0CB0">
      <w:pPr>
        <w:ind w:firstLine="708"/>
        <w:jc w:val="both"/>
        <w:rPr>
          <w:szCs w:val="28"/>
        </w:rPr>
      </w:pPr>
      <w:r w:rsidRPr="005F0CB0">
        <w:rPr>
          <w:szCs w:val="28"/>
        </w:rPr>
        <w:t>По оценке администрации Дальнеконстантиновского муниципального округа за январь-март оборот розничной торговли во всех каналах реализации составил</w:t>
      </w:r>
      <w:r w:rsidR="0063730D">
        <w:rPr>
          <w:szCs w:val="28"/>
        </w:rPr>
        <w:t xml:space="preserve"> 2452,2</w:t>
      </w:r>
      <w:r w:rsidRPr="005F0CB0">
        <w:rPr>
          <w:szCs w:val="28"/>
        </w:rPr>
        <w:t xml:space="preserve"> млн. руб., темп роста в сопоставимых ценах к уровню соответствующего периода прошлого года 1</w:t>
      </w:r>
      <w:r w:rsidR="0063730D">
        <w:rPr>
          <w:szCs w:val="28"/>
        </w:rPr>
        <w:t>13</w:t>
      </w:r>
      <w:r w:rsidRPr="005F0CB0">
        <w:rPr>
          <w:szCs w:val="28"/>
        </w:rPr>
        <w:t>%.</w:t>
      </w:r>
    </w:p>
    <w:p w14:paraId="613EB6A7" w14:textId="71F23BC2" w:rsidR="009F197D" w:rsidRDefault="003E4AE3" w:rsidP="005F0CB0">
      <w:pPr>
        <w:ind w:firstLine="708"/>
        <w:jc w:val="both"/>
      </w:pPr>
      <w:r>
        <w:rPr>
          <w:b/>
          <w:color w:val="000000"/>
          <w:sz w:val="26"/>
          <w:szCs w:val="26"/>
        </w:rPr>
        <w:t>1.4. Малое предпринимательство</w:t>
      </w:r>
    </w:p>
    <w:p w14:paraId="3DF21D87" w14:textId="77777777" w:rsidR="009F197D" w:rsidRDefault="009F197D">
      <w:pPr>
        <w:pStyle w:val="211"/>
        <w:ind w:left="1492" w:firstLine="0"/>
        <w:rPr>
          <w:b/>
          <w:color w:val="000000"/>
          <w:sz w:val="16"/>
          <w:szCs w:val="16"/>
        </w:rPr>
      </w:pPr>
    </w:p>
    <w:p w14:paraId="0C639D5C" w14:textId="38BB296B" w:rsidR="009F197D" w:rsidRDefault="003E4AE3">
      <w:pPr>
        <w:jc w:val="center"/>
        <w:rPr>
          <w:b/>
        </w:rPr>
      </w:pPr>
      <w:r>
        <w:rPr>
          <w:b/>
        </w:rPr>
        <w:t xml:space="preserve">Основные показатели развития сферы малого и среднего предпринимательства (МСП) по состоянию на 1 июля </w:t>
      </w:r>
      <w:r w:rsidR="0063730D">
        <w:rPr>
          <w:b/>
        </w:rPr>
        <w:t>2025</w:t>
      </w:r>
      <w:r>
        <w:rPr>
          <w:b/>
        </w:rPr>
        <w:t xml:space="preserve"> года</w:t>
      </w:r>
    </w:p>
    <w:p w14:paraId="7F30B965" w14:textId="0B455B7E" w:rsidR="0063730D" w:rsidRDefault="0063730D">
      <w:pPr>
        <w:jc w:val="center"/>
        <w:rPr>
          <w:b/>
        </w:rPr>
      </w:pPr>
    </w:p>
    <w:p w14:paraId="7ED3B7BA" w14:textId="1B3C5B4D" w:rsidR="0063730D" w:rsidRDefault="0063730D">
      <w:pPr>
        <w:jc w:val="center"/>
        <w:rPr>
          <w:b/>
        </w:rPr>
      </w:pPr>
    </w:p>
    <w:tbl>
      <w:tblPr>
        <w:tblW w:w="10049" w:type="dxa"/>
        <w:jc w:val="center"/>
        <w:tblLayout w:type="fixed"/>
        <w:tblLook w:val="0000" w:firstRow="0" w:lastRow="0" w:firstColumn="0" w:lastColumn="0" w:noHBand="0" w:noVBand="0"/>
      </w:tblPr>
      <w:tblGrid>
        <w:gridCol w:w="3904"/>
        <w:gridCol w:w="851"/>
        <w:gridCol w:w="1928"/>
        <w:gridCol w:w="1533"/>
        <w:gridCol w:w="1833"/>
      </w:tblGrid>
      <w:tr w:rsidR="0063730D" w14:paraId="51F11426" w14:textId="77777777" w:rsidTr="006C4D2D">
        <w:trPr>
          <w:trHeight w:val="112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325CD9E3" w14:textId="77777777" w:rsidR="0063730D" w:rsidRDefault="0063730D" w:rsidP="006C4D2D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2F1FBACC" w14:textId="77777777" w:rsidR="0063730D" w:rsidRDefault="0063730D" w:rsidP="006C4D2D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6F4DFC13" w14:textId="77777777" w:rsidR="0063730D" w:rsidRDefault="0063730D" w:rsidP="006C4D2D">
            <w:pPr>
              <w:jc w:val="center"/>
            </w:pP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Соответст-вующий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период предыдущего года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1DCC482F" w14:textId="77777777" w:rsidR="0063730D" w:rsidRDefault="0063730D" w:rsidP="006C4D2D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Отчетный период текущего года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0FA007A" w14:textId="77777777" w:rsidR="0063730D" w:rsidRDefault="0063730D" w:rsidP="006C4D2D">
            <w:pPr>
              <w:jc w:val="center"/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 xml:space="preserve">Комментарий  </w:t>
            </w:r>
            <w:r>
              <w:rPr>
                <w:i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>в случае значительного отклонения показателя)</w:t>
            </w:r>
          </w:p>
        </w:tc>
      </w:tr>
      <w:tr w:rsidR="0063730D" w14:paraId="098E9B22" w14:textId="77777777" w:rsidTr="006C4D2D">
        <w:trPr>
          <w:trHeight w:val="78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89EC8C1" w14:textId="77777777" w:rsidR="0063730D" w:rsidRDefault="0063730D" w:rsidP="0063730D">
            <w:pPr>
              <w:pStyle w:val="aff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385"/>
            </w:pPr>
            <w:r>
              <w:rPr>
                <w:color w:val="000000"/>
              </w:rPr>
              <w:t>Количество субъектов МСП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E884A82" w14:textId="77777777" w:rsidR="0063730D" w:rsidRDefault="0063730D" w:rsidP="006C4D2D">
            <w:pPr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7D9F587B" w14:textId="77777777" w:rsidR="0063730D" w:rsidRDefault="0063730D" w:rsidP="006C4D2D">
            <w:r>
              <w:t>1356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65125F3E" w14:textId="77777777" w:rsidR="0063730D" w:rsidRDefault="0063730D" w:rsidP="006C4D2D">
            <w:r>
              <w:t>1917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CDCB168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</w:tr>
      <w:tr w:rsidR="0063730D" w14:paraId="5F1D5AE1" w14:textId="77777777" w:rsidTr="006C4D2D">
        <w:trPr>
          <w:trHeight w:val="323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20B3E" w14:textId="77777777" w:rsidR="0063730D" w:rsidRDefault="0063730D" w:rsidP="006C4D2D">
            <w:r>
              <w:rPr>
                <w:color w:val="00000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62397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01812" w14:textId="77777777" w:rsidR="0063730D" w:rsidRDefault="0063730D" w:rsidP="006C4D2D">
            <w:pPr>
              <w:snapToGrid w:val="0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83792" w14:textId="77777777" w:rsidR="0063730D" w:rsidRDefault="0063730D" w:rsidP="006C4D2D">
            <w:pPr>
              <w:snapToGrid w:val="0"/>
              <w:rPr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9087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</w:tr>
      <w:tr w:rsidR="0063730D" w14:paraId="2D177920" w14:textId="77777777" w:rsidTr="006C4D2D">
        <w:trPr>
          <w:trHeight w:val="323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4450B" w14:textId="77777777" w:rsidR="0063730D" w:rsidRDefault="0063730D" w:rsidP="006C4D2D">
            <w:r>
              <w:rPr>
                <w:color w:val="000000"/>
              </w:rPr>
              <w:t>- средние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963F4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C60E1" w14:textId="77777777" w:rsidR="0063730D" w:rsidRDefault="0063730D" w:rsidP="006C4D2D">
            <w:r>
              <w:t>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7E65" w14:textId="77777777" w:rsidR="0063730D" w:rsidRDefault="0063730D" w:rsidP="006C4D2D">
            <w:r>
              <w:t>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69678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</w:tr>
      <w:tr w:rsidR="0063730D" w14:paraId="40BA1212" w14:textId="77777777" w:rsidTr="006C4D2D">
        <w:trPr>
          <w:trHeight w:val="414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E7A18" w14:textId="77777777" w:rsidR="0063730D" w:rsidRDefault="0063730D" w:rsidP="006C4D2D">
            <w:r>
              <w:rPr>
                <w:color w:val="000000"/>
              </w:rPr>
              <w:t>- малые и микропредприятия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ED0C6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BFEB1" w14:textId="77777777" w:rsidR="0063730D" w:rsidRDefault="0063730D" w:rsidP="006C4D2D">
            <w:r>
              <w:t>93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6A011" w14:textId="77777777" w:rsidR="0063730D" w:rsidRDefault="0063730D" w:rsidP="006C4D2D">
            <w:r>
              <w:t>92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AF3A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</w:tr>
      <w:tr w:rsidR="0063730D" w14:paraId="758BAB98" w14:textId="77777777" w:rsidTr="006C4D2D">
        <w:trPr>
          <w:trHeight w:val="360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419C0" w14:textId="77777777" w:rsidR="0063730D" w:rsidRDefault="0063730D" w:rsidP="006C4D2D">
            <w:r>
              <w:rPr>
                <w:color w:val="000000"/>
              </w:rPr>
              <w:t>- индивидуальные предприниматели (ИП)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CB317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F591E" w14:textId="77777777" w:rsidR="0063730D" w:rsidRDefault="0063730D" w:rsidP="006C4D2D">
            <w:r>
              <w:t>390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A8C9E" w14:textId="77777777" w:rsidR="0063730D" w:rsidRDefault="0063730D" w:rsidP="006C4D2D">
            <w:r>
              <w:t>425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1767E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</w:tr>
      <w:tr w:rsidR="0063730D" w14:paraId="6E8B6C62" w14:textId="77777777" w:rsidTr="006C4D2D">
        <w:trPr>
          <w:trHeight w:val="360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2CEAC" w14:textId="77777777" w:rsidR="0063730D" w:rsidRDefault="0063730D" w:rsidP="006C4D2D">
            <w:r>
              <w:rPr>
                <w:color w:val="000000"/>
              </w:rPr>
              <w:t xml:space="preserve">- самозанятые граждане, </w:t>
            </w:r>
            <w:r>
              <w:rPr>
                <w:i/>
                <w:color w:val="000000"/>
              </w:rPr>
              <w:t>зафиксировавшие свой статус и применяющие специальный налоговый режим «Налог на профессиональный доход»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F580D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1D412" w14:textId="77777777" w:rsidR="0063730D" w:rsidRDefault="0063730D" w:rsidP="006C4D2D">
            <w:r>
              <w:t>870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19F38" w14:textId="77777777" w:rsidR="0063730D" w:rsidRDefault="0063730D" w:rsidP="006C4D2D">
            <w:r>
              <w:t>1395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D14D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</w:tr>
      <w:tr w:rsidR="0063730D" w14:paraId="638EE414" w14:textId="77777777" w:rsidTr="006C4D2D">
        <w:trPr>
          <w:trHeight w:val="29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5C9DDA4" w14:textId="77777777" w:rsidR="0063730D" w:rsidRDefault="0063730D" w:rsidP="006C4D2D">
            <w:r>
              <w:rPr>
                <w:color w:val="000000"/>
              </w:rPr>
              <w:t>2. Среднесписочная численность работников МСП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C48C819" w14:textId="77777777" w:rsidR="0063730D" w:rsidRDefault="0063730D" w:rsidP="006C4D2D">
            <w:pPr>
              <w:jc w:val="center"/>
            </w:pPr>
            <w:r>
              <w:rPr>
                <w:color w:val="000000"/>
              </w:rPr>
              <w:t>чел.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6F315A18" w14:textId="77777777" w:rsidR="0063730D" w:rsidRDefault="0063730D" w:rsidP="006C4D2D">
            <w:r>
              <w:t>1622,0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535A43F4" w14:textId="77777777" w:rsidR="0063730D" w:rsidRDefault="0063730D" w:rsidP="006C4D2D">
            <w:r>
              <w:t>1902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8EDBD95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</w:tr>
      <w:tr w:rsidR="0063730D" w14:paraId="657CA13C" w14:textId="77777777" w:rsidTr="006C4D2D">
        <w:trPr>
          <w:trHeight w:val="37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0C321" w14:textId="77777777" w:rsidR="0063730D" w:rsidRDefault="0063730D" w:rsidP="006C4D2D">
            <w:r>
              <w:rPr>
                <w:color w:val="00000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AD076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C01ED" w14:textId="77777777" w:rsidR="0063730D" w:rsidRDefault="0063730D" w:rsidP="006C4D2D">
            <w:pPr>
              <w:snapToGrid w:val="0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2D0BF" w14:textId="77777777" w:rsidR="0063730D" w:rsidRDefault="0063730D" w:rsidP="006C4D2D">
            <w:pPr>
              <w:snapToGrid w:val="0"/>
              <w:rPr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D561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</w:tr>
      <w:tr w:rsidR="0063730D" w14:paraId="2EE4E67C" w14:textId="77777777" w:rsidTr="006C4D2D">
        <w:trPr>
          <w:trHeight w:val="37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26112" w14:textId="77777777" w:rsidR="0063730D" w:rsidRDefault="0063730D" w:rsidP="006C4D2D">
            <w:r>
              <w:rPr>
                <w:color w:val="000000"/>
              </w:rPr>
              <w:lastRenderedPageBreak/>
              <w:t>- в средних организациях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2F8E3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2CDFE" w14:textId="77777777" w:rsidR="0063730D" w:rsidRDefault="0063730D" w:rsidP="006C4D2D">
            <w:r>
              <w:t>376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56596" w14:textId="77777777" w:rsidR="0063730D" w:rsidRDefault="0063730D" w:rsidP="006C4D2D">
            <w:r>
              <w:t>532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13F2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</w:tr>
      <w:tr w:rsidR="0063730D" w14:paraId="5B95F090" w14:textId="77777777" w:rsidTr="006C4D2D">
        <w:trPr>
          <w:trHeight w:val="37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AE609" w14:textId="77777777" w:rsidR="0063730D" w:rsidRDefault="0063730D" w:rsidP="006C4D2D">
            <w:r>
              <w:rPr>
                <w:color w:val="000000"/>
              </w:rPr>
              <w:t>- на малых и микропредприятиях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7A996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18973" w14:textId="77777777" w:rsidR="0063730D" w:rsidRDefault="0063730D" w:rsidP="006C4D2D">
            <w:r>
              <w:t>932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2F631" w14:textId="77777777" w:rsidR="0063730D" w:rsidRDefault="0063730D" w:rsidP="006C4D2D">
            <w:r>
              <w:t>859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818D" w14:textId="77777777" w:rsidR="0063730D" w:rsidRDefault="0063730D" w:rsidP="006C4D2D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3730D" w14:paraId="25A01A21" w14:textId="77777777" w:rsidTr="006C4D2D">
        <w:trPr>
          <w:trHeight w:val="37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AA559" w14:textId="77777777" w:rsidR="0063730D" w:rsidRDefault="0063730D" w:rsidP="006C4D2D">
            <w:r>
              <w:rPr>
                <w:color w:val="000000"/>
              </w:rPr>
              <w:t>- наемные работники у ИП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6036D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E3A00" w14:textId="77777777" w:rsidR="0063730D" w:rsidRDefault="0063730D" w:rsidP="006C4D2D">
            <w:r>
              <w:t>314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3DDD4" w14:textId="77777777" w:rsidR="0063730D" w:rsidRDefault="0063730D" w:rsidP="006C4D2D">
            <w:r>
              <w:t>511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E0F7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</w:tr>
      <w:tr w:rsidR="0063730D" w14:paraId="7602A271" w14:textId="77777777" w:rsidTr="006C4D2D">
        <w:trPr>
          <w:trHeight w:val="37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A1738E3" w14:textId="77777777" w:rsidR="0063730D" w:rsidRDefault="0063730D" w:rsidP="006C4D2D">
            <w:pPr>
              <w:rPr>
                <w:color w:val="000000"/>
              </w:rPr>
            </w:pPr>
            <w:r>
              <w:rPr>
                <w:color w:val="000000"/>
              </w:rPr>
              <w:t xml:space="preserve">3. Доля занятых в МСП в общей численности занятых в экономике </w:t>
            </w:r>
            <w:r>
              <w:rPr>
                <w:i/>
                <w:iCs/>
                <w:color w:val="000000"/>
              </w:rPr>
              <w:t>муниципального округа (городского, муниципального округа)</w:t>
            </w:r>
            <w:r>
              <w:rPr>
                <w:rStyle w:val="a7"/>
                <w:i/>
                <w:iCs/>
                <w:color w:val="000000"/>
              </w:rPr>
              <w:footnoteReference w:id="10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7EE0839" w14:textId="77777777" w:rsidR="0063730D" w:rsidRDefault="0063730D" w:rsidP="006C4D2D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1BE4F8B" w14:textId="77777777" w:rsidR="0063730D" w:rsidRDefault="0063730D" w:rsidP="006C4D2D">
            <w:r>
              <w:t>32,9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3CFE635C" w14:textId="77777777" w:rsidR="0063730D" w:rsidRDefault="0063730D" w:rsidP="006C4D2D">
            <w:r>
              <w:t>38,0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6368E6D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</w:tr>
      <w:tr w:rsidR="0063730D" w14:paraId="45799F6C" w14:textId="77777777" w:rsidTr="006C4D2D">
        <w:trPr>
          <w:trHeight w:val="750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C7C1" w14:textId="77777777" w:rsidR="0063730D" w:rsidRDefault="0063730D" w:rsidP="006C4D2D">
            <w:r>
              <w:rPr>
                <w:color w:val="000000"/>
              </w:rPr>
              <w:t>4.</w:t>
            </w:r>
            <w:r>
              <w:t xml:space="preserve"> </w:t>
            </w:r>
            <w:r>
              <w:rPr>
                <w:color w:val="000000"/>
              </w:rPr>
              <w:t>Отгружено товаров собственного производства, выполнено работ и услуг собственными силами на малых предприятиях (включая микропредприятия)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216F2" w14:textId="77777777" w:rsidR="0063730D" w:rsidRDefault="0063730D" w:rsidP="006C4D2D">
            <w:pPr>
              <w:jc w:val="center"/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727F7" w14:textId="77777777" w:rsidR="0063730D" w:rsidRDefault="0063730D" w:rsidP="006C4D2D">
            <w:r>
              <w:t>521,83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517B4" w14:textId="77777777" w:rsidR="0063730D" w:rsidRDefault="0063730D" w:rsidP="006C4D2D">
            <w:r>
              <w:t>406,6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B4096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предприятия из категории малых перешло в категорию средних предприятий</w:t>
            </w:r>
          </w:p>
        </w:tc>
      </w:tr>
      <w:tr w:rsidR="0063730D" w14:paraId="315FAB68" w14:textId="77777777" w:rsidTr="006C4D2D">
        <w:trPr>
          <w:trHeight w:val="130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5E5BF69" w14:textId="77777777" w:rsidR="0063730D" w:rsidRDefault="0063730D" w:rsidP="006C4D2D">
            <w:r>
              <w:rPr>
                <w:color w:val="000000"/>
              </w:rPr>
              <w:t xml:space="preserve">5. Доля малого бизнеса в объеме отгруженной продукции в экономике </w:t>
            </w:r>
            <w:r>
              <w:rPr>
                <w:i/>
                <w:iCs/>
                <w:color w:val="000000"/>
              </w:rPr>
              <w:t>муниципального округа (городского, муниципального округа)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9ECFC6E" w14:textId="77777777" w:rsidR="0063730D" w:rsidRDefault="0063730D" w:rsidP="006C4D2D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539CE745" w14:textId="77777777" w:rsidR="0063730D" w:rsidRDefault="0063730D" w:rsidP="006C4D2D">
            <w:r>
              <w:t>31,0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5611DB4" w14:textId="77777777" w:rsidR="0063730D" w:rsidRDefault="0063730D" w:rsidP="006C4D2D">
            <w:r>
              <w:t>16,0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9BD61DA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822C43">
              <w:rPr>
                <w:color w:val="000000"/>
              </w:rPr>
              <w:t xml:space="preserve"> предприятия из категории малых перешло в категорию средних предприятий</w:t>
            </w:r>
          </w:p>
        </w:tc>
      </w:tr>
      <w:tr w:rsidR="0063730D" w14:paraId="14069C7B" w14:textId="77777777" w:rsidTr="006C4D2D">
        <w:trPr>
          <w:trHeight w:val="743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F8C00" w14:textId="77777777" w:rsidR="0063730D" w:rsidRDefault="0063730D" w:rsidP="006C4D2D">
            <w:r>
              <w:rPr>
                <w:color w:val="000000"/>
              </w:rPr>
              <w:t>6. Объем инвестиций в сфере малого бизнеса (малые и микропредприятия, ИП)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9FF6" w14:textId="77777777" w:rsidR="0063730D" w:rsidRDefault="0063730D" w:rsidP="006C4D2D">
            <w:pPr>
              <w:ind w:right="-87"/>
              <w:jc w:val="center"/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7708B" w14:textId="77777777" w:rsidR="0063730D" w:rsidRDefault="0063730D" w:rsidP="006C4D2D">
            <w:pPr>
              <w:snapToGrid w:val="0"/>
              <w:jc w:val="center"/>
            </w:pPr>
            <w:r>
              <w:t>205,2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5459C" w14:textId="77777777" w:rsidR="0063730D" w:rsidRDefault="0063730D" w:rsidP="006C4D2D">
            <w:pPr>
              <w:snapToGrid w:val="0"/>
              <w:jc w:val="center"/>
            </w:pPr>
            <w:r>
              <w:t>30,2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4598" w14:textId="77777777" w:rsidR="0063730D" w:rsidRDefault="0063730D" w:rsidP="006C4D2D">
            <w:pPr>
              <w:snapToGrid w:val="0"/>
              <w:jc w:val="center"/>
              <w:rPr>
                <w:color w:val="000000"/>
              </w:rPr>
            </w:pPr>
          </w:p>
        </w:tc>
      </w:tr>
    </w:tbl>
    <w:p w14:paraId="75874ED8" w14:textId="62E8A54F" w:rsidR="0063730D" w:rsidRDefault="0063730D">
      <w:pPr>
        <w:jc w:val="center"/>
        <w:rPr>
          <w:b/>
        </w:rPr>
      </w:pPr>
    </w:p>
    <w:p w14:paraId="649899AD" w14:textId="0C4CDFC9" w:rsidR="009F197D" w:rsidRDefault="0063730D" w:rsidP="0063730D">
      <w:pPr>
        <w:tabs>
          <w:tab w:val="left" w:pos="2610"/>
        </w:tabs>
        <w:rPr>
          <w:b/>
        </w:rPr>
      </w:pPr>
      <w:r>
        <w:rPr>
          <w:b/>
        </w:rPr>
        <w:tab/>
      </w:r>
    </w:p>
    <w:p w14:paraId="7C28CCEE" w14:textId="77777777" w:rsidR="009F197D" w:rsidRDefault="009F197D">
      <w:pPr>
        <w:ind w:firstLine="709"/>
        <w:jc w:val="both"/>
        <w:rPr>
          <w:color w:val="000000"/>
        </w:rPr>
      </w:pPr>
    </w:p>
    <w:p w14:paraId="444AB162" w14:textId="77777777" w:rsidR="009F197D" w:rsidRDefault="003E4AE3">
      <w:pPr>
        <w:pStyle w:val="af6"/>
        <w:spacing w:after="0"/>
        <w:ind w:left="0"/>
        <w:jc w:val="both"/>
      </w:pPr>
      <w:proofErr w:type="gramStart"/>
      <w:r>
        <w:rPr>
          <w:color w:val="000000"/>
          <w:lang w:eastAsia="ru-RU"/>
        </w:rPr>
        <w:t>Преобладающими  видами</w:t>
      </w:r>
      <w:proofErr w:type="gramEnd"/>
      <w:r>
        <w:rPr>
          <w:color w:val="000000"/>
          <w:lang w:eastAsia="ru-RU"/>
        </w:rPr>
        <w:t xml:space="preserve">  деятельности  СМП  являются обрабатывающее производство, сельское хозяйство, розничная торговля. </w:t>
      </w:r>
    </w:p>
    <w:p w14:paraId="0083DE3D" w14:textId="77777777" w:rsidR="009F197D" w:rsidRDefault="003E4AE3">
      <w:pPr>
        <w:pStyle w:val="af6"/>
        <w:spacing w:after="0"/>
        <w:ind w:left="0" w:firstLine="567"/>
        <w:jc w:val="both"/>
      </w:pPr>
      <w:r>
        <w:rPr>
          <w:color w:val="000000"/>
        </w:rPr>
        <w:t xml:space="preserve">В целях поддержки малого бизнеса с 2014  года действует АНО «Дальнеконстантиновский центр развития предпринимательства».  В 2020 году в рамках Нацпроекта «Малое и среднее предпринимательство и поддержка индивидуальной предпринимательской инициативы»  на базе Центра были открыты окна центра «Мой бизнес», которые предоставляют комплексные услуги по принципу «одного окна». </w:t>
      </w:r>
    </w:p>
    <w:p w14:paraId="5DF17145" w14:textId="77777777" w:rsidR="00EE651C" w:rsidRDefault="00EE651C" w:rsidP="00EE651C">
      <w:pPr>
        <w:jc w:val="both"/>
        <w:rPr>
          <w:b/>
          <w:color w:val="000000"/>
          <w:lang w:eastAsia="ar-SA"/>
        </w:rPr>
      </w:pP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5513"/>
        <w:gridCol w:w="2258"/>
        <w:gridCol w:w="2140"/>
      </w:tblGrid>
      <w:tr w:rsidR="00EE651C" w14:paraId="44ADC85E" w14:textId="77777777" w:rsidTr="00E428DC">
        <w:trPr>
          <w:trHeight w:val="331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12935D3B" w14:textId="77777777" w:rsidR="00EE651C" w:rsidRDefault="00EE651C" w:rsidP="00E428DC">
            <w:pPr>
              <w:ind w:hanging="1"/>
              <w:jc w:val="center"/>
            </w:pPr>
            <w:r>
              <w:rPr>
                <w:b/>
                <w:color w:val="000000"/>
              </w:rPr>
              <w:t>Наименование вида поддержки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3A6C545C" w14:textId="77777777" w:rsidR="00EE651C" w:rsidRDefault="00EE651C" w:rsidP="00E428DC">
            <w:pPr>
              <w:jc w:val="center"/>
            </w:pPr>
            <w:r>
              <w:rPr>
                <w:b/>
                <w:color w:val="000000"/>
              </w:rPr>
              <w:t>Сумма поддержки</w:t>
            </w:r>
          </w:p>
          <w:p w14:paraId="68ED228A" w14:textId="77777777" w:rsidR="00EE651C" w:rsidRDefault="00EE651C" w:rsidP="00E428DC">
            <w:pPr>
              <w:jc w:val="center"/>
            </w:pPr>
            <w:r>
              <w:rPr>
                <w:b/>
                <w:color w:val="000000"/>
              </w:rPr>
              <w:t>(млн. руб.)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C52EF28" w14:textId="77777777" w:rsidR="00EE651C" w:rsidRDefault="00EE651C" w:rsidP="00E428DC">
            <w:pPr>
              <w:jc w:val="center"/>
            </w:pPr>
            <w:r>
              <w:rPr>
                <w:b/>
                <w:color w:val="000000"/>
              </w:rPr>
              <w:t>Количество получателей</w:t>
            </w:r>
          </w:p>
        </w:tc>
      </w:tr>
      <w:tr w:rsidR="00EE651C" w14:paraId="650E10E4" w14:textId="77777777" w:rsidTr="00E428DC">
        <w:trPr>
          <w:trHeight w:val="415"/>
          <w:jc w:val="center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9EC9B48" w14:textId="77777777" w:rsidR="00EE651C" w:rsidRDefault="00EE651C" w:rsidP="00E428DC">
            <w:pPr>
              <w:spacing w:line="240" w:lineRule="exact"/>
              <w:jc w:val="center"/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Финансовая поддержка, предоставленная субъектам малого предпринимательства, в рамках муниципальной программы развития малого предпринимательства</w:t>
            </w:r>
          </w:p>
        </w:tc>
      </w:tr>
      <w:tr w:rsidR="00EE651C" w14:paraId="212EA477" w14:textId="77777777" w:rsidTr="00E428DC">
        <w:trPr>
          <w:trHeight w:val="415"/>
          <w:jc w:val="center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DEB5" w14:textId="77777777" w:rsidR="00EE651C" w:rsidRDefault="00EE651C" w:rsidP="00E428DC">
            <w:pPr>
              <w:spacing w:line="240" w:lineRule="exact"/>
              <w:jc w:val="center"/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Предыдущий год</w:t>
            </w:r>
          </w:p>
        </w:tc>
      </w:tr>
      <w:tr w:rsidR="00452976" w14:paraId="460051A4" w14:textId="77777777" w:rsidTr="00E428DC">
        <w:trPr>
          <w:trHeight w:val="360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8337D" w14:textId="4B902276" w:rsidR="00452976" w:rsidRDefault="00452976" w:rsidP="00452976">
            <w:pPr>
              <w:spacing w:line="240" w:lineRule="exact"/>
              <w:ind w:firstLine="55"/>
              <w:jc w:val="both"/>
            </w:pPr>
            <w:proofErr w:type="gramStart"/>
            <w:r>
              <w:rPr>
                <w:color w:val="000000"/>
              </w:rPr>
              <w:t>Обеспечение  деятельности</w:t>
            </w:r>
            <w:proofErr w:type="gramEnd"/>
            <w:r>
              <w:rPr>
                <w:color w:val="000000"/>
              </w:rPr>
              <w:t xml:space="preserve"> Автономной некоммерческой организации «Дальнеконстантиновский центр развития предпринимательства»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D571" w14:textId="77777777" w:rsidR="00452976" w:rsidRDefault="00452976" w:rsidP="00452976">
            <w:pPr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0,710</w:t>
            </w:r>
          </w:p>
          <w:p w14:paraId="696D76BF" w14:textId="16B74252" w:rsidR="00452976" w:rsidRDefault="00452976" w:rsidP="00452976">
            <w:pPr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Местный бюджет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70C7" w14:textId="0F77F76B" w:rsidR="00452976" w:rsidRDefault="00452976" w:rsidP="00452976">
            <w:pPr>
              <w:spacing w:line="240" w:lineRule="exact"/>
              <w:ind w:firstLine="55"/>
            </w:pPr>
            <w:r>
              <w:rPr>
                <w:rFonts w:eastAsia="Calibri"/>
                <w:color w:val="000000"/>
                <w:lang w:eastAsia="en-US"/>
              </w:rPr>
              <w:t>250</w:t>
            </w:r>
          </w:p>
        </w:tc>
      </w:tr>
      <w:tr w:rsidR="00452976" w14:paraId="1889A195" w14:textId="77777777" w:rsidTr="00E428DC">
        <w:trPr>
          <w:trHeight w:val="360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8E822" w14:textId="085B7D1F" w:rsidR="00452976" w:rsidRDefault="00452976" w:rsidP="00452976">
            <w:r>
              <w:t xml:space="preserve">Проведение      публичных мероприятий    в    сфере малого     и     среднего </w:t>
            </w:r>
            <w:proofErr w:type="gramStart"/>
            <w:r>
              <w:t>предпринимательства  Праздников</w:t>
            </w:r>
            <w:proofErr w:type="gramEnd"/>
            <w:r>
              <w:t xml:space="preserve"> работников промышленных, строительных и сервисных </w:t>
            </w:r>
            <w:r>
              <w:lastRenderedPageBreak/>
              <w:t>предприятий, Дня Российского предпринимательства.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BB90C" w14:textId="77777777" w:rsidR="00452976" w:rsidRPr="00225C9F" w:rsidRDefault="00452976" w:rsidP="00452976">
            <w:pPr>
              <w:snapToGrid w:val="0"/>
              <w:spacing w:line="240" w:lineRule="exact"/>
              <w:ind w:firstLine="55"/>
              <w:jc w:val="center"/>
            </w:pPr>
            <w:r w:rsidRPr="00225C9F">
              <w:rPr>
                <w:rFonts w:eastAsia="Calibri"/>
                <w:color w:val="000000"/>
                <w:lang w:eastAsia="en-US"/>
              </w:rPr>
              <w:lastRenderedPageBreak/>
              <w:t>0,</w:t>
            </w:r>
            <w:r w:rsidRPr="00225C9F">
              <w:t xml:space="preserve"> 294,181</w:t>
            </w:r>
          </w:p>
          <w:p w14:paraId="3673BBE1" w14:textId="6056D055" w:rsidR="00452976" w:rsidRDefault="00452976" w:rsidP="00452976">
            <w:pPr>
              <w:snapToGrid w:val="0"/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Местный бюджет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B6CCD" w14:textId="7D8337F3" w:rsidR="00452976" w:rsidRDefault="00452976" w:rsidP="00452976">
            <w:r>
              <w:t>195</w:t>
            </w:r>
          </w:p>
        </w:tc>
      </w:tr>
      <w:tr w:rsidR="00452976" w14:paraId="3BF51F82" w14:textId="77777777" w:rsidTr="003D4CF0">
        <w:trPr>
          <w:trHeight w:val="360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654C6" w14:textId="77777777" w:rsidR="00452976" w:rsidRPr="00225C9F" w:rsidRDefault="00452976" w:rsidP="00452976">
            <w:pPr>
              <w:rPr>
                <w:sz w:val="22"/>
                <w:szCs w:val="22"/>
              </w:rPr>
            </w:pPr>
            <w:r w:rsidRPr="00225C9F">
              <w:rPr>
                <w:sz w:val="22"/>
                <w:szCs w:val="22"/>
                <w:lang w:eastAsia="ru-RU"/>
              </w:rPr>
              <w:t>Финансовая</w:t>
            </w:r>
          </w:p>
          <w:p w14:paraId="43EEEE32" w14:textId="77777777" w:rsidR="00452976" w:rsidRPr="00225C9F" w:rsidRDefault="00452976" w:rsidP="00452976">
            <w:pPr>
              <w:rPr>
                <w:sz w:val="22"/>
                <w:szCs w:val="22"/>
              </w:rPr>
            </w:pPr>
            <w:r w:rsidRPr="00225C9F">
              <w:rPr>
                <w:sz w:val="22"/>
                <w:szCs w:val="22"/>
                <w:lang w:eastAsia="ru-RU"/>
              </w:rPr>
              <w:t>поддержка субъектов</w:t>
            </w:r>
          </w:p>
          <w:p w14:paraId="4034CBD5" w14:textId="77777777" w:rsidR="00452976" w:rsidRPr="00225C9F" w:rsidRDefault="00452976" w:rsidP="00452976">
            <w:pPr>
              <w:rPr>
                <w:sz w:val="22"/>
                <w:szCs w:val="22"/>
              </w:rPr>
            </w:pPr>
            <w:r w:rsidRPr="00225C9F">
              <w:rPr>
                <w:sz w:val="22"/>
                <w:szCs w:val="22"/>
                <w:lang w:eastAsia="ru-RU"/>
              </w:rPr>
              <w:t>малого и среднего</w:t>
            </w:r>
          </w:p>
          <w:p w14:paraId="447C71C9" w14:textId="77777777" w:rsidR="00452976" w:rsidRPr="00225C9F" w:rsidRDefault="00452976" w:rsidP="00452976">
            <w:pPr>
              <w:rPr>
                <w:sz w:val="22"/>
                <w:szCs w:val="22"/>
              </w:rPr>
            </w:pPr>
            <w:proofErr w:type="gramStart"/>
            <w:r w:rsidRPr="00225C9F">
              <w:rPr>
                <w:sz w:val="22"/>
                <w:szCs w:val="22"/>
                <w:lang w:eastAsia="ru-RU"/>
              </w:rPr>
              <w:t>предпринимательства  на</w:t>
            </w:r>
            <w:proofErr w:type="gramEnd"/>
            <w:r w:rsidRPr="00225C9F">
              <w:rPr>
                <w:sz w:val="22"/>
                <w:szCs w:val="22"/>
                <w:lang w:eastAsia="ru-RU"/>
              </w:rPr>
              <w:t xml:space="preserve"> участие в отборе на предоставление субсидии из областного бюджета на реализацию мероприятий по обеспечению удаленных населенных пунктов Нижегородской области товарами первой необходимости (проект «Автолавки в село»)</w:t>
            </w:r>
          </w:p>
          <w:p w14:paraId="2AD3A8F6" w14:textId="4ED6DAE1" w:rsidR="00452976" w:rsidRDefault="00452976" w:rsidP="00452976">
            <w:pPr>
              <w:widowControl w:val="0"/>
              <w:ind w:firstLine="283"/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609D4" w14:textId="77777777" w:rsidR="00452976" w:rsidRDefault="00452976" w:rsidP="00452976">
            <w:pPr>
              <w:snapToGrid w:val="0"/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0,500</w:t>
            </w:r>
          </w:p>
          <w:p w14:paraId="4F53F3BD" w14:textId="77777777" w:rsidR="00452976" w:rsidRDefault="00452976" w:rsidP="00452976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Местный бюджет</w:t>
            </w:r>
          </w:p>
          <w:p w14:paraId="62BA7EE3" w14:textId="77777777" w:rsidR="00452976" w:rsidRDefault="00452976" w:rsidP="00452976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2,000</w:t>
            </w:r>
          </w:p>
          <w:p w14:paraId="711511D8" w14:textId="27A2B384" w:rsidR="00452976" w:rsidRDefault="00452976" w:rsidP="00452976">
            <w:pPr>
              <w:snapToGrid w:val="0"/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86E0" w14:textId="27CD9BC2" w:rsidR="00452976" w:rsidRDefault="00452976" w:rsidP="00452976">
            <w:pPr>
              <w:snapToGrid w:val="0"/>
              <w:spacing w:line="240" w:lineRule="exact"/>
              <w:ind w:firstLine="55"/>
            </w:pPr>
            <w:r>
              <w:rPr>
                <w:color w:val="000000"/>
              </w:rPr>
              <w:t>1</w:t>
            </w:r>
          </w:p>
        </w:tc>
      </w:tr>
      <w:tr w:rsidR="00452976" w14:paraId="5F5CBF4F" w14:textId="77777777" w:rsidTr="00E428DC">
        <w:trPr>
          <w:trHeight w:val="360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D1BEC" w14:textId="77777777" w:rsidR="00452976" w:rsidRPr="005D71D9" w:rsidRDefault="00452976" w:rsidP="00452976">
            <w:pPr>
              <w:snapToGrid w:val="0"/>
              <w:spacing w:line="240" w:lineRule="exact"/>
              <w:ind w:firstLine="55"/>
              <w:rPr>
                <w:color w:val="000000"/>
              </w:rPr>
            </w:pPr>
            <w:r w:rsidRPr="005D71D9">
              <w:rPr>
                <w:color w:val="000000"/>
              </w:rPr>
              <w:t>Финансовая поддержка субъектов</w:t>
            </w:r>
          </w:p>
          <w:p w14:paraId="6F06B2DF" w14:textId="5E84FA49" w:rsidR="00452976" w:rsidRDefault="00452976" w:rsidP="00452976">
            <w:pPr>
              <w:snapToGrid w:val="0"/>
              <w:spacing w:line="240" w:lineRule="exact"/>
              <w:ind w:firstLine="55"/>
              <w:rPr>
                <w:color w:val="000000"/>
              </w:rPr>
            </w:pPr>
            <w:r w:rsidRPr="005D71D9">
              <w:rPr>
                <w:color w:val="000000"/>
              </w:rPr>
              <w:t>малого и среднего предпринимательства на реализацию приоритетных мероприятий, установленных (</w:t>
            </w:r>
            <w:r>
              <w:rPr>
                <w:color w:val="000000"/>
              </w:rPr>
              <w:t>субсидия на возмещение части затрат на приобретение оборудования</w:t>
            </w:r>
            <w:r w:rsidRPr="005D71D9">
              <w:rPr>
                <w:color w:val="00000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29C49" w14:textId="77777777" w:rsidR="00452976" w:rsidRPr="006A4999" w:rsidRDefault="00452976" w:rsidP="00452976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color w:val="000000"/>
                <w:lang w:eastAsia="en-US"/>
              </w:rPr>
            </w:pPr>
            <w:r w:rsidRPr="006A4999">
              <w:rPr>
                <w:rFonts w:eastAsia="Calibri"/>
                <w:color w:val="000000"/>
                <w:lang w:eastAsia="en-US"/>
              </w:rPr>
              <w:t>0,</w:t>
            </w:r>
            <w:r>
              <w:rPr>
                <w:rFonts w:eastAsia="Calibri"/>
                <w:color w:val="000000"/>
                <w:lang w:eastAsia="en-US"/>
              </w:rPr>
              <w:t>399</w:t>
            </w:r>
          </w:p>
          <w:p w14:paraId="63B26739" w14:textId="77777777" w:rsidR="00452976" w:rsidRPr="006A4999" w:rsidRDefault="00452976" w:rsidP="00452976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color w:val="000000"/>
                <w:lang w:eastAsia="en-US"/>
              </w:rPr>
            </w:pPr>
            <w:r w:rsidRPr="006A4999">
              <w:rPr>
                <w:rFonts w:eastAsia="Calibri"/>
                <w:color w:val="000000"/>
                <w:lang w:eastAsia="en-US"/>
              </w:rPr>
              <w:t>Местный бюджет</w:t>
            </w:r>
          </w:p>
          <w:p w14:paraId="7BA41B75" w14:textId="2397C3E1" w:rsidR="00452976" w:rsidRDefault="00452976" w:rsidP="00452976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5F59" w14:textId="4E2ED338" w:rsidR="00452976" w:rsidRDefault="00452976" w:rsidP="00452976">
            <w:pPr>
              <w:snapToGrid w:val="0"/>
              <w:spacing w:line="240" w:lineRule="exact"/>
              <w:ind w:firstLine="55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52976" w14:paraId="7847B8B4" w14:textId="77777777" w:rsidTr="00E428DC">
        <w:trPr>
          <w:trHeight w:val="360"/>
          <w:jc w:val="center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1BB6" w14:textId="77777777" w:rsidR="00452976" w:rsidRDefault="00452976" w:rsidP="00452976">
            <w:pPr>
              <w:spacing w:line="240" w:lineRule="exact"/>
              <w:ind w:firstLine="55"/>
              <w:jc w:val="center"/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Отчетный период</w:t>
            </w:r>
          </w:p>
        </w:tc>
      </w:tr>
      <w:tr w:rsidR="00452976" w14:paraId="5E9FEC01" w14:textId="77777777" w:rsidTr="00E428DC">
        <w:trPr>
          <w:trHeight w:val="360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5DC4E" w14:textId="77777777" w:rsidR="00452976" w:rsidRDefault="00452976" w:rsidP="00452976">
            <w:pPr>
              <w:spacing w:line="240" w:lineRule="exact"/>
              <w:ind w:firstLine="55"/>
              <w:jc w:val="both"/>
            </w:pPr>
            <w:r>
              <w:rPr>
                <w:color w:val="000000"/>
              </w:rPr>
              <w:t>Обеспечение  деятельности Автономной некоммерческой организации «Дальнеконстантиновский центр развития предпринимательства»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104D3" w14:textId="77777777" w:rsidR="00452976" w:rsidRDefault="00452976" w:rsidP="00452976">
            <w:pPr>
              <w:snapToGrid w:val="0"/>
              <w:spacing w:line="240" w:lineRule="exact"/>
              <w:ind w:firstLine="55"/>
              <w:jc w:val="center"/>
              <w:rPr>
                <w:sz w:val="22"/>
                <w:szCs w:val="16"/>
              </w:rPr>
            </w:pPr>
            <w:r w:rsidRPr="00EE651C">
              <w:rPr>
                <w:sz w:val="22"/>
                <w:szCs w:val="16"/>
              </w:rPr>
              <w:t>0,</w:t>
            </w:r>
            <w:r>
              <w:t xml:space="preserve"> </w:t>
            </w:r>
            <w:r w:rsidRPr="00452976">
              <w:rPr>
                <w:sz w:val="22"/>
                <w:szCs w:val="16"/>
              </w:rPr>
              <w:t>445550</w:t>
            </w:r>
          </w:p>
          <w:p w14:paraId="7E663B65" w14:textId="77777777" w:rsidR="00452976" w:rsidRDefault="00452976" w:rsidP="00452976">
            <w:pPr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Местный бюджет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9438" w14:textId="77777777" w:rsidR="00452976" w:rsidRDefault="00452976" w:rsidP="00452976">
            <w:pPr>
              <w:spacing w:line="240" w:lineRule="exact"/>
              <w:ind w:firstLine="55"/>
            </w:pPr>
            <w:r>
              <w:rPr>
                <w:rFonts w:eastAsia="Calibri"/>
                <w:color w:val="000000"/>
                <w:lang w:eastAsia="en-US"/>
              </w:rPr>
              <w:t>259</w:t>
            </w:r>
          </w:p>
        </w:tc>
      </w:tr>
      <w:tr w:rsidR="00452976" w14:paraId="31A6411E" w14:textId="77777777" w:rsidTr="00E428DC">
        <w:trPr>
          <w:trHeight w:val="360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DBD07" w14:textId="77777777" w:rsidR="00452976" w:rsidRDefault="00452976" w:rsidP="00452976">
            <w:pPr>
              <w:snapToGrid w:val="0"/>
              <w:spacing w:line="240" w:lineRule="exact"/>
              <w:ind w:firstLine="55"/>
              <w:jc w:val="both"/>
            </w:pPr>
            <w:r>
              <w:rPr>
                <w:rFonts w:eastAsia="Calibri" w:cs="Arial"/>
                <w:color w:val="000000"/>
                <w:lang w:eastAsia="en-US"/>
              </w:rPr>
              <w:t>Проведение      публичных мероприятий    в    сфере малого     и     среднего предпринимательства  Праздника работников промышленных, строительных и сервисных предприятий.</w:t>
            </w:r>
          </w:p>
          <w:p w14:paraId="4DB98724" w14:textId="77777777" w:rsidR="00452976" w:rsidRDefault="00452976" w:rsidP="00452976">
            <w:pPr>
              <w:snapToGrid w:val="0"/>
              <w:spacing w:line="240" w:lineRule="exact"/>
              <w:ind w:firstLine="55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4A076" w14:textId="77777777" w:rsidR="00452976" w:rsidRDefault="00452976" w:rsidP="00452976">
            <w:pPr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0,</w:t>
            </w:r>
            <w:r>
              <w:t xml:space="preserve"> </w:t>
            </w:r>
            <w:r w:rsidRPr="00452976">
              <w:rPr>
                <w:rFonts w:eastAsia="Calibri"/>
                <w:color w:val="000000"/>
                <w:lang w:eastAsia="en-US"/>
              </w:rPr>
              <w:t>446305</w:t>
            </w:r>
          </w:p>
          <w:p w14:paraId="5D3DFAD8" w14:textId="0DECF29D" w:rsidR="00452976" w:rsidRDefault="00452976" w:rsidP="00452976">
            <w:pPr>
              <w:snapToGrid w:val="0"/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szCs w:val="28"/>
                <w:lang w:eastAsia="en-US"/>
              </w:rPr>
              <w:t>Местный бюджет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2236" w14:textId="27F6299F" w:rsidR="00452976" w:rsidRDefault="00452976" w:rsidP="00452976">
            <w:pPr>
              <w:snapToGrid w:val="0"/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225</w:t>
            </w:r>
          </w:p>
        </w:tc>
      </w:tr>
    </w:tbl>
    <w:p w14:paraId="521CEB06" w14:textId="77777777" w:rsidR="00EE651C" w:rsidRDefault="00EE651C" w:rsidP="00EE651C">
      <w:pPr>
        <w:jc w:val="center"/>
        <w:rPr>
          <w:b/>
        </w:rPr>
      </w:pPr>
    </w:p>
    <w:p w14:paraId="3A7117D4" w14:textId="77777777" w:rsidR="00EE651C" w:rsidRDefault="00EE651C" w:rsidP="00EE651C">
      <w:pPr>
        <w:jc w:val="center"/>
        <w:rPr>
          <w:b/>
        </w:rPr>
      </w:pPr>
    </w:p>
    <w:p w14:paraId="1FABE0E8" w14:textId="77777777" w:rsidR="009F197D" w:rsidRDefault="009F197D">
      <w:pPr>
        <w:jc w:val="center"/>
        <w:rPr>
          <w:b/>
        </w:rPr>
      </w:pPr>
    </w:p>
    <w:p w14:paraId="1FDFE34C" w14:textId="77777777" w:rsidR="009F197D" w:rsidRDefault="003E4AE3">
      <w:pPr>
        <w:numPr>
          <w:ilvl w:val="0"/>
          <w:numId w:val="2"/>
        </w:numPr>
        <w:jc w:val="center"/>
      </w:pPr>
      <w:r>
        <w:rPr>
          <w:b/>
          <w:sz w:val="26"/>
          <w:szCs w:val="26"/>
        </w:rPr>
        <w:t>Местный бюджет</w:t>
      </w:r>
    </w:p>
    <w:p w14:paraId="6B1FAB3B" w14:textId="77777777" w:rsidR="009F197D" w:rsidRDefault="009F197D">
      <w:pPr>
        <w:ind w:left="385"/>
        <w:rPr>
          <w:b/>
          <w:sz w:val="26"/>
          <w:szCs w:val="26"/>
        </w:rPr>
      </w:pPr>
    </w:p>
    <w:tbl>
      <w:tblPr>
        <w:tblW w:w="990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3"/>
        <w:gridCol w:w="956"/>
        <w:gridCol w:w="956"/>
        <w:gridCol w:w="956"/>
        <w:gridCol w:w="956"/>
        <w:gridCol w:w="1549"/>
      </w:tblGrid>
      <w:tr w:rsidR="005478A5" w14:paraId="7CA99FC4" w14:textId="77777777" w:rsidTr="00B830DF">
        <w:trPr>
          <w:trHeight w:val="348"/>
          <w:tblHeader/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38F8E15B" w14:textId="77777777" w:rsidR="005478A5" w:rsidRDefault="005478A5" w:rsidP="005478A5">
            <w:pPr>
              <w:autoSpaceDE w:val="0"/>
              <w:snapToGrid w:val="0"/>
              <w:spacing w:before="40" w:after="40"/>
              <w:ind w:right="40"/>
              <w:jc w:val="both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4808EA35" w14:textId="1CF98C8B" w:rsidR="005478A5" w:rsidRDefault="005478A5" w:rsidP="005478A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190DDCFB" w14:textId="2C9166AC" w:rsidR="005478A5" w:rsidRDefault="005478A5" w:rsidP="005478A5">
            <w:pPr>
              <w:jc w:val="center"/>
            </w:pPr>
            <w:r w:rsidRPr="00C16AD6">
              <w:rPr>
                <w:b/>
              </w:rPr>
              <w:t>2022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43E347F9" w14:textId="611C9479" w:rsidR="005478A5" w:rsidRDefault="005478A5" w:rsidP="005478A5">
            <w:pPr>
              <w:jc w:val="center"/>
            </w:pPr>
            <w:r w:rsidRPr="00C16AD6">
              <w:rPr>
                <w:b/>
              </w:rPr>
              <w:t>2023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FD2D92C" w14:textId="77777777" w:rsidR="005478A5" w:rsidRPr="00C16AD6" w:rsidRDefault="005478A5" w:rsidP="005478A5">
            <w:pPr>
              <w:jc w:val="center"/>
              <w:rPr>
                <w:b/>
              </w:rPr>
            </w:pPr>
            <w:r w:rsidRPr="00C16AD6">
              <w:rPr>
                <w:b/>
              </w:rPr>
              <w:t>202</w:t>
            </w:r>
            <w:r>
              <w:rPr>
                <w:b/>
              </w:rPr>
              <w:t>4</w:t>
            </w:r>
          </w:p>
          <w:p w14:paraId="3EEA41B1" w14:textId="1B91EB9F" w:rsidR="005478A5" w:rsidRDefault="005478A5" w:rsidP="005478A5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3203637" w14:textId="77777777" w:rsidR="005478A5" w:rsidRDefault="005478A5" w:rsidP="005478A5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  <w:p w14:paraId="4897A534" w14:textId="3ADE0986" w:rsidR="005478A5" w:rsidRPr="00C16AD6" w:rsidRDefault="005478A5" w:rsidP="005478A5">
            <w:pPr>
              <w:jc w:val="center"/>
              <w:rPr>
                <w:b/>
              </w:rPr>
            </w:pPr>
            <w:r w:rsidRPr="00C16AD6">
              <w:rPr>
                <w:b/>
              </w:rPr>
              <w:t>отчетный период</w:t>
            </w:r>
          </w:p>
        </w:tc>
      </w:tr>
      <w:tr w:rsidR="005478A5" w14:paraId="75814F82" w14:textId="77777777" w:rsidTr="00B830DF">
        <w:trPr>
          <w:trHeight w:val="342"/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2632747" w14:textId="77777777" w:rsidR="005478A5" w:rsidRDefault="005478A5" w:rsidP="005478A5">
            <w:pPr>
              <w:autoSpaceDE w:val="0"/>
              <w:ind w:right="40"/>
              <w:jc w:val="both"/>
            </w:pPr>
            <w:r>
              <w:t xml:space="preserve">ДОХОДЫ БЮДЖЕТА, </w:t>
            </w:r>
          </w:p>
          <w:p w14:paraId="00E6990D" w14:textId="77777777" w:rsidR="005478A5" w:rsidRDefault="005478A5" w:rsidP="005478A5">
            <w:pPr>
              <w:autoSpaceDE w:val="0"/>
              <w:ind w:right="40"/>
              <w:jc w:val="both"/>
            </w:pPr>
            <w:r>
              <w:t>млн.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01A7680F" w14:textId="2078C472" w:rsidR="005478A5" w:rsidRDefault="005478A5" w:rsidP="005478A5">
            <w:r>
              <w:t>1192,5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414FEC3" w14:textId="77777777" w:rsidR="005478A5" w:rsidRDefault="005478A5" w:rsidP="005478A5">
            <w:pPr>
              <w:snapToGrid w:val="0"/>
              <w:jc w:val="center"/>
            </w:pPr>
            <w:r>
              <w:t>1199,6</w:t>
            </w:r>
          </w:p>
          <w:p w14:paraId="0E4FC186" w14:textId="77777777" w:rsidR="005478A5" w:rsidRDefault="005478A5" w:rsidP="005478A5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4BFE7E4" w14:textId="447E6544" w:rsidR="005478A5" w:rsidRDefault="005478A5" w:rsidP="005478A5">
            <w:r w:rsidRPr="00EB7569">
              <w:t>1301,7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98A3B6D" w14:textId="2475C83F" w:rsidR="005478A5" w:rsidRDefault="005478A5" w:rsidP="005478A5">
            <w:r w:rsidRPr="00351916">
              <w:t>1531,3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1CFA1DC" w14:textId="08738D61" w:rsidR="005478A5" w:rsidRDefault="00A977AD" w:rsidP="005478A5">
            <w:pPr>
              <w:snapToGrid w:val="0"/>
              <w:jc w:val="center"/>
            </w:pPr>
            <w:r>
              <w:t>743,7</w:t>
            </w:r>
          </w:p>
        </w:tc>
      </w:tr>
      <w:tr w:rsidR="005478A5" w14:paraId="79E3B934" w14:textId="77777777" w:rsidTr="005478A5">
        <w:trPr>
          <w:trHeight w:val="228"/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41F37" w14:textId="77777777" w:rsidR="005478A5" w:rsidRDefault="005478A5" w:rsidP="005478A5">
            <w:pPr>
              <w:autoSpaceDE w:val="0"/>
              <w:ind w:right="40"/>
              <w:jc w:val="both"/>
            </w:pPr>
            <w:r>
              <w:t>Налоговые и неналоговые доходы,</w:t>
            </w:r>
            <w:r>
              <w:br/>
              <w:t>млн.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DA1FE" w14:textId="3FFFC728" w:rsidR="005478A5" w:rsidRDefault="005478A5" w:rsidP="005478A5">
            <w:r>
              <w:t>393,1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C6876" w14:textId="5288211F" w:rsidR="005478A5" w:rsidRDefault="005478A5" w:rsidP="005478A5">
            <w:r>
              <w:t>444,3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052E1" w14:textId="4B6B8910" w:rsidR="005478A5" w:rsidRDefault="005478A5" w:rsidP="005478A5">
            <w:r w:rsidRPr="00EB7569">
              <w:t>471,9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7DE2" w14:textId="1DFD4C8B" w:rsidR="005478A5" w:rsidRDefault="005478A5" w:rsidP="005478A5">
            <w:r w:rsidRPr="00351916">
              <w:t>601,6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364ED" w14:textId="19EFA18D" w:rsidR="005478A5" w:rsidRDefault="00A977AD" w:rsidP="005478A5">
            <w:pPr>
              <w:jc w:val="center"/>
            </w:pPr>
            <w:r>
              <w:t>283,0</w:t>
            </w:r>
          </w:p>
        </w:tc>
      </w:tr>
      <w:tr w:rsidR="005478A5" w14:paraId="3EDD9E8B" w14:textId="77777777" w:rsidTr="005478A5">
        <w:trPr>
          <w:trHeight w:val="50"/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4E951" w14:textId="77777777" w:rsidR="005478A5" w:rsidRDefault="005478A5" w:rsidP="005478A5">
            <w:pPr>
              <w:autoSpaceDE w:val="0"/>
              <w:ind w:right="40"/>
              <w:jc w:val="both"/>
            </w:pPr>
            <w:r>
              <w:t>- из них налоговые доходы, млн.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E8AD2" w14:textId="77760CBE" w:rsidR="005478A5" w:rsidRDefault="005478A5" w:rsidP="005478A5">
            <w:r>
              <w:t>347,2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04D03" w14:textId="06D3BE60" w:rsidR="005478A5" w:rsidRDefault="005478A5" w:rsidP="005478A5">
            <w:r>
              <w:t>390,4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76B2B" w14:textId="043B2B57" w:rsidR="005478A5" w:rsidRDefault="005478A5" w:rsidP="005478A5">
            <w:r w:rsidRPr="00EB7569">
              <w:t>424,8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91C7" w14:textId="1C545604" w:rsidR="005478A5" w:rsidRDefault="005478A5" w:rsidP="005478A5">
            <w:r w:rsidRPr="00351916">
              <w:t>532,2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0F08" w14:textId="4F6447F8" w:rsidR="005478A5" w:rsidRDefault="00A977AD" w:rsidP="005478A5">
            <w:pPr>
              <w:jc w:val="center"/>
            </w:pPr>
            <w:r>
              <w:t>247,9</w:t>
            </w:r>
          </w:p>
        </w:tc>
      </w:tr>
      <w:tr w:rsidR="005478A5" w14:paraId="4ECE3113" w14:textId="77777777" w:rsidTr="00B830DF">
        <w:trPr>
          <w:trHeight w:val="342"/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7FF0E" w14:textId="77777777" w:rsidR="005478A5" w:rsidRDefault="005478A5" w:rsidP="005478A5">
            <w:pPr>
              <w:autoSpaceDE w:val="0"/>
              <w:ind w:right="40"/>
              <w:jc w:val="both"/>
            </w:pPr>
            <w:r>
              <w:t>Безвозмездные перечисления от бюджетов других уровней и прочие безвозмездные поступления, млн.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0BE68" w14:textId="6CFA6080" w:rsidR="005478A5" w:rsidRDefault="005478A5" w:rsidP="005478A5">
            <w:r>
              <w:t>799,5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53E05" w14:textId="5C54FBAB" w:rsidR="005478A5" w:rsidRDefault="005478A5" w:rsidP="005478A5">
            <w:r>
              <w:t>760,7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94665" w14:textId="4347C1FC" w:rsidR="005478A5" w:rsidRDefault="005478A5" w:rsidP="005478A5">
            <w:r w:rsidRPr="00EB7569">
              <w:t>829,8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348A" w14:textId="77777777" w:rsidR="005478A5" w:rsidRDefault="005478A5" w:rsidP="005478A5"/>
          <w:p w14:paraId="4EA09DA4" w14:textId="04AF3AB9" w:rsidR="005478A5" w:rsidRPr="005478A5" w:rsidRDefault="005478A5" w:rsidP="005478A5">
            <w:r>
              <w:t>929,7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CE33" w14:textId="0CD28D38" w:rsidR="005478A5" w:rsidRDefault="00A977AD" w:rsidP="005478A5">
            <w:pPr>
              <w:snapToGrid w:val="0"/>
              <w:jc w:val="center"/>
            </w:pPr>
            <w:r>
              <w:t>460,7</w:t>
            </w:r>
          </w:p>
        </w:tc>
      </w:tr>
      <w:tr w:rsidR="005478A5" w14:paraId="11A1AE6F" w14:textId="77777777" w:rsidTr="00B830DF">
        <w:trPr>
          <w:trHeight w:val="330"/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573D88BB" w14:textId="77777777" w:rsidR="005478A5" w:rsidRDefault="005478A5" w:rsidP="005478A5">
            <w:pPr>
              <w:autoSpaceDE w:val="0"/>
              <w:ind w:right="40"/>
              <w:jc w:val="both"/>
            </w:pPr>
            <w:r>
              <w:t>РАСХОДЫ БЮДЖЕТА, млн.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36494941" w14:textId="32E9CBD8" w:rsidR="005478A5" w:rsidRDefault="005478A5" w:rsidP="005478A5">
            <w:r>
              <w:t>1173,1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48C12B6" w14:textId="4E3DFB81" w:rsidR="005478A5" w:rsidRDefault="005478A5" w:rsidP="005478A5">
            <w:r>
              <w:t>1184,4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CB6B09F" w14:textId="3AE65C21" w:rsidR="005478A5" w:rsidRDefault="005478A5" w:rsidP="005478A5">
            <w:r w:rsidRPr="00EB7569">
              <w:t>1271,5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EB35E2C" w14:textId="7B10C845" w:rsidR="005478A5" w:rsidRDefault="005478A5" w:rsidP="005478A5">
            <w:r>
              <w:t>1499,0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A776670" w14:textId="174855FC" w:rsidR="005478A5" w:rsidRDefault="00A977AD" w:rsidP="005478A5">
            <w:pPr>
              <w:snapToGrid w:val="0"/>
              <w:jc w:val="center"/>
            </w:pPr>
            <w:r>
              <w:t>744,6</w:t>
            </w:r>
          </w:p>
        </w:tc>
      </w:tr>
      <w:tr w:rsidR="005478A5" w14:paraId="2F8769AA" w14:textId="77777777" w:rsidTr="00B830DF">
        <w:trPr>
          <w:trHeight w:val="297"/>
          <w:jc w:val="center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8057" w14:textId="77777777" w:rsidR="005478A5" w:rsidRDefault="005478A5" w:rsidP="005478A5">
            <w:pPr>
              <w:autoSpaceDE w:val="0"/>
              <w:ind w:right="40"/>
              <w:jc w:val="both"/>
            </w:pPr>
            <w:r>
              <w:t>Дефицит (-) / профицит (+), млн.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FAF96" w14:textId="326936C8" w:rsidR="005478A5" w:rsidRDefault="005478A5" w:rsidP="005478A5">
            <w:r>
              <w:t>+19,4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FB74E" w14:textId="09675380" w:rsidR="005478A5" w:rsidRDefault="005478A5" w:rsidP="005478A5">
            <w:r>
              <w:t>+15,2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7EC72" w14:textId="5BFB1BDB" w:rsidR="005478A5" w:rsidRDefault="005478A5" w:rsidP="005478A5">
            <w:r w:rsidRPr="00EB7569">
              <w:t>+30,2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3CEE" w14:textId="2ED5DA2F" w:rsidR="005478A5" w:rsidRDefault="005478A5" w:rsidP="005478A5">
            <w:r>
              <w:t>+32,3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AD47" w14:textId="1B03B45F" w:rsidR="005478A5" w:rsidRDefault="00A977AD" w:rsidP="005478A5">
            <w:pPr>
              <w:snapToGrid w:val="0"/>
              <w:jc w:val="center"/>
            </w:pPr>
            <w:r>
              <w:t>-0,9</w:t>
            </w:r>
          </w:p>
        </w:tc>
      </w:tr>
    </w:tbl>
    <w:p w14:paraId="78ED75AC" w14:textId="77777777" w:rsidR="009F197D" w:rsidRDefault="009F197D">
      <w:pPr>
        <w:pStyle w:val="af6"/>
        <w:spacing w:after="0"/>
        <w:ind w:left="0" w:firstLine="709"/>
        <w:jc w:val="both"/>
      </w:pPr>
    </w:p>
    <w:p w14:paraId="48C83C4C" w14:textId="0B481584" w:rsidR="009F197D" w:rsidRDefault="003E4AE3">
      <w:pPr>
        <w:pStyle w:val="af6"/>
        <w:spacing w:after="0"/>
        <w:ind w:left="0" w:firstLine="709"/>
        <w:jc w:val="both"/>
      </w:pPr>
      <w:r>
        <w:t>За январ</w:t>
      </w:r>
      <w:r w:rsidR="00A73948">
        <w:t>ь -</w:t>
      </w:r>
      <w:r>
        <w:t xml:space="preserve"> июнь 202</w:t>
      </w:r>
      <w:r w:rsidR="005478A5">
        <w:t>5</w:t>
      </w:r>
      <w:r w:rsidR="00C16AD6">
        <w:t xml:space="preserve"> </w:t>
      </w:r>
      <w:r>
        <w:t xml:space="preserve">года </w:t>
      </w:r>
      <w:r>
        <w:rPr>
          <w:b/>
        </w:rPr>
        <w:t>в налоговых доходах</w:t>
      </w:r>
      <w:r>
        <w:t xml:space="preserve"> основную часть составили:</w:t>
      </w:r>
    </w:p>
    <w:p w14:paraId="44BE1058" w14:textId="5EB11C80" w:rsidR="009F197D" w:rsidRDefault="003E4AE3">
      <w:pPr>
        <w:pStyle w:val="af6"/>
        <w:spacing w:after="0"/>
        <w:ind w:left="0" w:firstLine="709"/>
        <w:jc w:val="both"/>
      </w:pPr>
      <w:r>
        <w:t xml:space="preserve">- налог на доходы физических лиц </w:t>
      </w:r>
      <w:r w:rsidR="00A977AD">
        <w:t>195,6</w:t>
      </w:r>
      <w:r>
        <w:t xml:space="preserve"> млн. руб. или  </w:t>
      </w:r>
      <w:r w:rsidR="005478A5">
        <w:t xml:space="preserve">  </w:t>
      </w:r>
      <w:r w:rsidR="00C16AD6">
        <w:t xml:space="preserve"> </w:t>
      </w:r>
      <w:r w:rsidR="00A977AD">
        <w:t>78,9 %</w:t>
      </w:r>
      <w:r>
        <w:t xml:space="preserve"> от налоговых доходов; </w:t>
      </w:r>
    </w:p>
    <w:p w14:paraId="4A85C68D" w14:textId="4EB2C449" w:rsidR="009F197D" w:rsidRDefault="003E4AE3">
      <w:pPr>
        <w:pStyle w:val="af6"/>
        <w:spacing w:after="0"/>
        <w:ind w:left="0" w:firstLine="709"/>
        <w:jc w:val="both"/>
      </w:pPr>
      <w:r>
        <w:t xml:space="preserve">-  земельный </w:t>
      </w:r>
      <w:r w:rsidR="00A977AD">
        <w:t>налог 10,3</w:t>
      </w:r>
      <w:r w:rsidR="005478A5">
        <w:t xml:space="preserve"> </w:t>
      </w:r>
      <w:r>
        <w:t xml:space="preserve">  млн. руб. </w:t>
      </w:r>
      <w:proofErr w:type="gramStart"/>
      <w:r w:rsidR="00A977AD">
        <w:t>( 4</w:t>
      </w:r>
      <w:proofErr w:type="gramEnd"/>
      <w:r w:rsidR="00A977AD">
        <w:t>,2</w:t>
      </w:r>
      <w:r>
        <w:t>%);</w:t>
      </w:r>
    </w:p>
    <w:p w14:paraId="091EED1D" w14:textId="54977669" w:rsidR="009F197D" w:rsidRDefault="003E4AE3">
      <w:pPr>
        <w:pStyle w:val="af6"/>
        <w:spacing w:after="0"/>
        <w:ind w:left="0" w:firstLine="709"/>
        <w:jc w:val="both"/>
      </w:pPr>
      <w:r>
        <w:t xml:space="preserve">- акцизы – </w:t>
      </w:r>
      <w:r w:rsidR="00A977AD">
        <w:t>10,7</w:t>
      </w:r>
      <w:r>
        <w:t xml:space="preserve"> млн. руб. </w:t>
      </w:r>
      <w:r w:rsidR="00A73948">
        <w:t>(</w:t>
      </w:r>
      <w:r w:rsidR="00A977AD">
        <w:t>4,3</w:t>
      </w:r>
      <w:r>
        <w:t>%);</w:t>
      </w:r>
    </w:p>
    <w:p w14:paraId="027B1581" w14:textId="4B9C8632" w:rsidR="009F197D" w:rsidRDefault="003E4AE3">
      <w:pPr>
        <w:pStyle w:val="af6"/>
        <w:spacing w:after="0"/>
        <w:ind w:left="0" w:firstLine="709"/>
        <w:jc w:val="both"/>
      </w:pPr>
      <w:r>
        <w:t xml:space="preserve">- УСНО – </w:t>
      </w:r>
      <w:r w:rsidR="00C16AD6">
        <w:t xml:space="preserve"> </w:t>
      </w:r>
      <w:r w:rsidR="005478A5">
        <w:t xml:space="preserve">   </w:t>
      </w:r>
      <w:r w:rsidR="00A977AD">
        <w:t>14,1</w:t>
      </w:r>
      <w:r>
        <w:t xml:space="preserve"> млн. руб. </w:t>
      </w:r>
      <w:r w:rsidR="00A73948">
        <w:t>(</w:t>
      </w:r>
      <w:r w:rsidR="00A977AD">
        <w:t>5,7</w:t>
      </w:r>
      <w:r>
        <w:t>%)</w:t>
      </w:r>
    </w:p>
    <w:p w14:paraId="46F4B088" w14:textId="310CE863" w:rsidR="009F197D" w:rsidRDefault="003E4AE3">
      <w:pPr>
        <w:pStyle w:val="af6"/>
        <w:spacing w:after="0"/>
        <w:ind w:left="0" w:firstLine="709"/>
        <w:jc w:val="both"/>
      </w:pPr>
      <w:r>
        <w:t xml:space="preserve">-ЕСХН – </w:t>
      </w:r>
      <w:r w:rsidR="00C16AD6">
        <w:t xml:space="preserve">  </w:t>
      </w:r>
      <w:r w:rsidR="00A977AD">
        <w:t>9,6</w:t>
      </w:r>
      <w:r>
        <w:t xml:space="preserve"> млн. </w:t>
      </w:r>
      <w:r w:rsidR="00A977AD">
        <w:t>руб. (3,9</w:t>
      </w:r>
      <w:r w:rsidR="00C16AD6">
        <w:t xml:space="preserve"> </w:t>
      </w:r>
      <w:r>
        <w:t>%)</w:t>
      </w:r>
    </w:p>
    <w:p w14:paraId="342533DE" w14:textId="78D88037" w:rsidR="009F197D" w:rsidRDefault="003E4AE3">
      <w:pPr>
        <w:pStyle w:val="af6"/>
        <w:spacing w:after="0"/>
        <w:ind w:left="0" w:firstLine="709"/>
        <w:jc w:val="both"/>
      </w:pPr>
      <w:r>
        <w:t xml:space="preserve">- налог на имущество физических лиц – </w:t>
      </w:r>
      <w:r w:rsidR="00A977AD">
        <w:t>0,9</w:t>
      </w:r>
      <w:r w:rsidR="00E12AC9">
        <w:t xml:space="preserve"> млн. руб. (</w:t>
      </w:r>
      <w:r w:rsidR="00A977AD">
        <w:t>0,3</w:t>
      </w:r>
      <w:r>
        <w:t>%);</w:t>
      </w:r>
    </w:p>
    <w:p w14:paraId="124389B1" w14:textId="77777777" w:rsidR="009F197D" w:rsidRDefault="003E4AE3">
      <w:pPr>
        <w:ind w:firstLine="709"/>
        <w:jc w:val="both"/>
      </w:pPr>
      <w:r>
        <w:rPr>
          <w:b/>
        </w:rPr>
        <w:lastRenderedPageBreak/>
        <w:t>В неналоговых доходах</w:t>
      </w:r>
      <w:r>
        <w:t xml:space="preserve"> основные поступления приходились на: </w:t>
      </w:r>
    </w:p>
    <w:p w14:paraId="44060E10" w14:textId="5F6B9664" w:rsidR="009F197D" w:rsidRDefault="003E4AE3">
      <w:pPr>
        <w:ind w:firstLine="709"/>
        <w:jc w:val="both"/>
      </w:pPr>
      <w:r>
        <w:t xml:space="preserve">-  доходы от использования имущества, находящегося в муниципальной собственности – </w:t>
      </w:r>
      <w:r w:rsidR="00C16AD6">
        <w:t xml:space="preserve">  </w:t>
      </w:r>
      <w:r w:rsidR="00A977AD">
        <w:t>9,2</w:t>
      </w:r>
      <w:r w:rsidR="00BB6A52">
        <w:t xml:space="preserve"> млн. руб. или </w:t>
      </w:r>
      <w:r w:rsidR="00A977AD">
        <w:t>26,2</w:t>
      </w:r>
      <w:r w:rsidR="00C16AD6">
        <w:t xml:space="preserve"> </w:t>
      </w:r>
      <w:r>
        <w:t>% от неналоговых доходов;</w:t>
      </w:r>
    </w:p>
    <w:p w14:paraId="37564F95" w14:textId="3C9B2283" w:rsidR="009F197D" w:rsidRDefault="003E4AE3">
      <w:pPr>
        <w:ind w:firstLine="709"/>
        <w:jc w:val="both"/>
      </w:pPr>
      <w:r>
        <w:t xml:space="preserve">- доходы от продажи материальных и нематериальных активов </w:t>
      </w:r>
      <w:r w:rsidR="00A977AD">
        <w:t xml:space="preserve">– 20,2 </w:t>
      </w:r>
      <w:r>
        <w:t>млн. руб. (</w:t>
      </w:r>
      <w:r w:rsidR="00A977AD">
        <w:t>57,3</w:t>
      </w:r>
      <w:r>
        <w:t xml:space="preserve"> %);</w:t>
      </w:r>
    </w:p>
    <w:p w14:paraId="0537E3D2" w14:textId="4369402B" w:rsidR="009F197D" w:rsidRDefault="003E4AE3">
      <w:pPr>
        <w:ind w:firstLine="709"/>
        <w:jc w:val="both"/>
      </w:pPr>
      <w:r>
        <w:t xml:space="preserve">- доходы от компенсации затрат государства </w:t>
      </w:r>
      <w:r w:rsidR="00C16AD6">
        <w:t xml:space="preserve">  </w:t>
      </w:r>
      <w:r w:rsidR="00A977AD">
        <w:t xml:space="preserve">4,2 </w:t>
      </w:r>
      <w:r>
        <w:t xml:space="preserve">млн. руб. </w:t>
      </w:r>
      <w:r w:rsidR="00A73948">
        <w:t>(</w:t>
      </w:r>
      <w:r w:rsidR="00A977AD">
        <w:t>11,8</w:t>
      </w:r>
      <w:r>
        <w:t>%);</w:t>
      </w:r>
    </w:p>
    <w:p w14:paraId="4C2B96DA" w14:textId="06147CC6" w:rsidR="009F197D" w:rsidRDefault="00E12AC9">
      <w:pPr>
        <w:ind w:firstLine="709"/>
        <w:jc w:val="both"/>
      </w:pPr>
      <w:r>
        <w:rPr>
          <w:color w:val="000000"/>
        </w:rPr>
        <w:t>- штрафы –</w:t>
      </w:r>
      <w:r w:rsidR="003E4AE3">
        <w:rPr>
          <w:color w:val="000000"/>
        </w:rPr>
        <w:t xml:space="preserve"> </w:t>
      </w:r>
      <w:r w:rsidR="005478A5">
        <w:rPr>
          <w:color w:val="000000"/>
        </w:rPr>
        <w:t xml:space="preserve">   </w:t>
      </w:r>
      <w:r w:rsidR="00A977AD">
        <w:rPr>
          <w:color w:val="000000"/>
        </w:rPr>
        <w:t>0,5</w:t>
      </w:r>
      <w:r w:rsidR="005478A5">
        <w:rPr>
          <w:color w:val="000000"/>
        </w:rPr>
        <w:t xml:space="preserve">   </w:t>
      </w:r>
      <w:r w:rsidR="003E4AE3">
        <w:rPr>
          <w:color w:val="000000"/>
        </w:rPr>
        <w:t xml:space="preserve"> млн. руб. (</w:t>
      </w:r>
      <w:r w:rsidR="00A977AD">
        <w:rPr>
          <w:color w:val="000000"/>
        </w:rPr>
        <w:t>1,4</w:t>
      </w:r>
      <w:r w:rsidR="003E4AE3">
        <w:rPr>
          <w:color w:val="000000"/>
        </w:rPr>
        <w:t>%)</w:t>
      </w:r>
      <w:r w:rsidR="003E4AE3">
        <w:t>.</w:t>
      </w:r>
    </w:p>
    <w:p w14:paraId="3F46FF70" w14:textId="77777777" w:rsidR="009F197D" w:rsidRDefault="009F197D">
      <w:pPr>
        <w:ind w:firstLine="709"/>
        <w:jc w:val="both"/>
        <w:rPr>
          <w:b/>
          <w:color w:val="000000"/>
        </w:rPr>
      </w:pPr>
    </w:p>
    <w:p w14:paraId="21C24827" w14:textId="77777777" w:rsidR="009F197D" w:rsidRDefault="003E4AE3">
      <w:pPr>
        <w:ind w:firstLine="709"/>
        <w:jc w:val="both"/>
      </w:pPr>
      <w:r>
        <w:rPr>
          <w:b/>
        </w:rPr>
        <w:t>Наибольший объем расходов</w:t>
      </w:r>
      <w:r>
        <w:t xml:space="preserve"> бюджета приходился на финансирование: </w:t>
      </w:r>
    </w:p>
    <w:p w14:paraId="3556B930" w14:textId="1B564ED5" w:rsidR="009F197D" w:rsidRDefault="003E4AE3">
      <w:pPr>
        <w:ind w:left="720" w:hanging="720"/>
        <w:jc w:val="center"/>
      </w:pPr>
      <w:r>
        <w:t xml:space="preserve">- образования –   </w:t>
      </w:r>
      <w:r w:rsidR="00A977AD">
        <w:t>391,4</w:t>
      </w:r>
      <w:r>
        <w:t xml:space="preserve"> млн. руб. </w:t>
      </w:r>
      <w:r w:rsidR="00A977AD">
        <w:t>или 52,6</w:t>
      </w:r>
      <w:r w:rsidR="00C16AD6">
        <w:t xml:space="preserve"> </w:t>
      </w:r>
      <w:r>
        <w:t>% от всех расходов бюджета;</w:t>
      </w:r>
    </w:p>
    <w:p w14:paraId="5B0B490B" w14:textId="13A250F4" w:rsidR="00E12AC9" w:rsidRDefault="003E4AE3" w:rsidP="00E12AC9">
      <w:pPr>
        <w:ind w:left="720" w:hanging="720"/>
      </w:pPr>
      <w:r>
        <w:t xml:space="preserve">           - жилищно-коммунального хозяйства –  </w:t>
      </w:r>
      <w:r w:rsidR="005478A5">
        <w:t xml:space="preserve"> </w:t>
      </w:r>
      <w:r w:rsidR="00A977AD">
        <w:t>52,7</w:t>
      </w:r>
      <w:r w:rsidR="005478A5">
        <w:t xml:space="preserve">   </w:t>
      </w:r>
      <w:r>
        <w:t xml:space="preserve">млн. руб. </w:t>
      </w:r>
      <w:r w:rsidR="00A73948">
        <w:t>(</w:t>
      </w:r>
      <w:r w:rsidR="00A977AD">
        <w:t>7,1</w:t>
      </w:r>
      <w:r>
        <w:t>%);</w:t>
      </w:r>
    </w:p>
    <w:p w14:paraId="5AFE0655" w14:textId="0D6590E3" w:rsidR="009F197D" w:rsidRDefault="003E4AE3" w:rsidP="00E12AC9">
      <w:pPr>
        <w:ind w:left="720" w:hanging="720"/>
      </w:pPr>
      <w:r>
        <w:t xml:space="preserve">         -национальную экономику– </w:t>
      </w:r>
      <w:r w:rsidR="00C16AD6">
        <w:t xml:space="preserve"> </w:t>
      </w:r>
      <w:r w:rsidR="005478A5">
        <w:t xml:space="preserve"> </w:t>
      </w:r>
      <w:r w:rsidR="00A977AD">
        <w:t>134,8</w:t>
      </w:r>
      <w:r w:rsidR="00C16AD6">
        <w:t xml:space="preserve"> </w:t>
      </w:r>
      <w:r>
        <w:t xml:space="preserve">млн. руб. </w:t>
      </w:r>
      <w:r w:rsidR="00A73948">
        <w:t>(</w:t>
      </w:r>
      <w:r w:rsidR="00A977AD">
        <w:t>18,1</w:t>
      </w:r>
      <w:r>
        <w:t>%);</w:t>
      </w:r>
    </w:p>
    <w:p w14:paraId="5E45D4D3" w14:textId="40C4D4A7" w:rsidR="009F197D" w:rsidRDefault="003E4AE3">
      <w:pPr>
        <w:ind w:left="720" w:hanging="720"/>
      </w:pPr>
      <w:r>
        <w:t xml:space="preserve">        </w:t>
      </w:r>
      <w:r w:rsidR="00E12AC9">
        <w:t>-поддержка с/ хозяйства</w:t>
      </w:r>
      <w:r>
        <w:t xml:space="preserve">– </w:t>
      </w:r>
      <w:r w:rsidR="00A977AD">
        <w:t>120,2</w:t>
      </w:r>
      <w:r>
        <w:t xml:space="preserve"> </w:t>
      </w:r>
      <w:r w:rsidR="00C16AD6">
        <w:t xml:space="preserve"> </w:t>
      </w:r>
      <w:r w:rsidR="005478A5">
        <w:t xml:space="preserve"> </w:t>
      </w:r>
      <w:r w:rsidR="00C16AD6">
        <w:t xml:space="preserve">  </w:t>
      </w:r>
      <w:r>
        <w:t xml:space="preserve"> млн. руб.   </w:t>
      </w:r>
      <w:proofErr w:type="gramStart"/>
      <w:r w:rsidR="00A977AD">
        <w:t>( 16</w:t>
      </w:r>
      <w:proofErr w:type="gramEnd"/>
      <w:r w:rsidR="00A977AD">
        <w:t>,1</w:t>
      </w:r>
      <w:r w:rsidR="005478A5">
        <w:t xml:space="preserve"> </w:t>
      </w:r>
      <w:r w:rsidR="00C16AD6">
        <w:t xml:space="preserve">  </w:t>
      </w:r>
      <w:r>
        <w:t>%).</w:t>
      </w:r>
    </w:p>
    <w:p w14:paraId="38029CB6" w14:textId="73A25EA8" w:rsidR="009F197D" w:rsidRDefault="003E4AE3">
      <w:pPr>
        <w:ind w:left="720" w:hanging="720"/>
        <w:jc w:val="center"/>
      </w:pPr>
      <w:r>
        <w:t xml:space="preserve">- национальная безопасность и правоохранительная </w:t>
      </w:r>
      <w:r w:rsidR="00A977AD">
        <w:t xml:space="preserve">деятельность 16,4 </w:t>
      </w:r>
      <w:r>
        <w:t>млн. руб. (</w:t>
      </w:r>
      <w:r w:rsidR="00A977AD">
        <w:t>2,2</w:t>
      </w:r>
      <w:r w:rsidR="00C16AD6">
        <w:t xml:space="preserve"> </w:t>
      </w:r>
      <w:r>
        <w:t>%);</w:t>
      </w:r>
    </w:p>
    <w:p w14:paraId="5742C7D6" w14:textId="3D68A586" w:rsidR="009F197D" w:rsidRDefault="00E12AC9" w:rsidP="00E12AC9">
      <w:pPr>
        <w:ind w:left="720" w:hanging="720"/>
      </w:pPr>
      <w:r>
        <w:t xml:space="preserve">   - культура – </w:t>
      </w:r>
      <w:r w:rsidR="005478A5">
        <w:t xml:space="preserve">  </w:t>
      </w:r>
      <w:r w:rsidR="00A977AD">
        <w:t>57,9</w:t>
      </w:r>
      <w:r w:rsidR="005478A5">
        <w:t xml:space="preserve">  </w:t>
      </w:r>
      <w:r>
        <w:t xml:space="preserve"> млн. руб. (</w:t>
      </w:r>
      <w:r w:rsidR="00A977AD">
        <w:t>7,8</w:t>
      </w:r>
      <w:r>
        <w:t>%)</w:t>
      </w:r>
    </w:p>
    <w:p w14:paraId="37F92ECA" w14:textId="77777777" w:rsidR="009F197D" w:rsidRDefault="009F197D">
      <w:pPr>
        <w:ind w:left="720" w:hanging="720"/>
        <w:jc w:val="center"/>
      </w:pPr>
    </w:p>
    <w:p w14:paraId="6D84D140" w14:textId="77777777" w:rsidR="009F197D" w:rsidRDefault="003E4AE3">
      <w:pPr>
        <w:ind w:left="720" w:hanging="720"/>
        <w:jc w:val="center"/>
      </w:pPr>
      <w:r>
        <w:rPr>
          <w:b/>
          <w:sz w:val="26"/>
          <w:szCs w:val="26"/>
        </w:rPr>
        <w:t>3. Инвестиционная деятельность</w:t>
      </w:r>
    </w:p>
    <w:p w14:paraId="1B5C643C" w14:textId="77777777" w:rsidR="009F197D" w:rsidRDefault="009F197D">
      <w:pPr>
        <w:ind w:left="720"/>
        <w:jc w:val="center"/>
        <w:rPr>
          <w:b/>
          <w:i/>
          <w:sz w:val="26"/>
          <w:szCs w:val="26"/>
        </w:rPr>
      </w:pPr>
    </w:p>
    <w:p w14:paraId="427E1F7F" w14:textId="502A6EE4" w:rsidR="009F197D" w:rsidRDefault="003E4AE3">
      <w:pPr>
        <w:ind w:firstLine="708"/>
        <w:jc w:val="both"/>
        <w:rPr>
          <w:color w:val="000000"/>
        </w:rPr>
      </w:pPr>
      <w:r>
        <w:rPr>
          <w:bCs/>
          <w:color w:val="000000"/>
        </w:rPr>
        <w:t>За январь-март 202</w:t>
      </w:r>
      <w:r w:rsidR="00452976">
        <w:rPr>
          <w:bCs/>
          <w:color w:val="000000"/>
        </w:rPr>
        <w:t>5</w:t>
      </w:r>
      <w:r>
        <w:rPr>
          <w:bCs/>
          <w:color w:val="000000"/>
        </w:rPr>
        <w:t xml:space="preserve"> года</w:t>
      </w:r>
      <w:r>
        <w:rPr>
          <w:color w:val="000000"/>
        </w:rPr>
        <w:t xml:space="preserve"> объем инвестиций в основной капитал за счет всех источников финансирования по полному кругу предприятий составил </w:t>
      </w:r>
      <w:r w:rsidR="00452976">
        <w:rPr>
          <w:color w:val="000000"/>
        </w:rPr>
        <w:t xml:space="preserve">197,3 </w:t>
      </w:r>
      <w:r>
        <w:rPr>
          <w:color w:val="000000"/>
        </w:rPr>
        <w:t xml:space="preserve">млн. руб., </w:t>
      </w:r>
      <w:r w:rsidR="00452976">
        <w:rPr>
          <w:color w:val="000000"/>
        </w:rPr>
        <w:t>66,3</w:t>
      </w:r>
      <w:r>
        <w:rPr>
          <w:color w:val="000000"/>
        </w:rPr>
        <w:t>% к соответствующему периоду предыдущего года в действующих ценах.</w:t>
      </w:r>
    </w:p>
    <w:p w14:paraId="7B8B32D6" w14:textId="3B7A5C3C" w:rsidR="00AE5C67" w:rsidRDefault="00AE5C67">
      <w:pPr>
        <w:ind w:firstLine="708"/>
        <w:jc w:val="both"/>
      </w:pPr>
      <w:r>
        <w:rPr>
          <w:color w:val="000000"/>
        </w:rPr>
        <w:t xml:space="preserve">В том числе по субъектам малого бизнеса объем инвестиций – </w:t>
      </w:r>
      <w:r w:rsidR="00452976">
        <w:rPr>
          <w:color w:val="000000"/>
        </w:rPr>
        <w:t>30,2</w:t>
      </w:r>
      <w:r>
        <w:rPr>
          <w:color w:val="000000"/>
        </w:rPr>
        <w:t xml:space="preserve"> млн. руб.</w:t>
      </w:r>
    </w:p>
    <w:p w14:paraId="262A2492" w14:textId="77777777" w:rsidR="009F197D" w:rsidRDefault="009F197D">
      <w:pPr>
        <w:ind w:firstLine="708"/>
        <w:jc w:val="both"/>
        <w:rPr>
          <w:color w:val="000000"/>
        </w:rPr>
      </w:pPr>
    </w:p>
    <w:p w14:paraId="39C9AD03" w14:textId="77777777" w:rsidR="009F197D" w:rsidRDefault="003E4AE3">
      <w:pPr>
        <w:ind w:firstLine="708"/>
        <w:jc w:val="both"/>
      </w:pPr>
      <w:r>
        <w:t>Распределение инвестиций по видам деятельности (млн. руб.):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78"/>
        <w:gridCol w:w="2305"/>
        <w:gridCol w:w="1291"/>
      </w:tblGrid>
      <w:tr w:rsidR="009F197D" w14:paraId="30F6789B" w14:textId="77777777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08FF19DE" w14:textId="77777777" w:rsidR="009F197D" w:rsidRDefault="003E4AE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center"/>
            </w:pPr>
            <w:r>
              <w:rPr>
                <w:b/>
                <w:bCs/>
                <w:iCs/>
              </w:rPr>
              <w:t>По чистым видам экономической деятельности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3D9021F4" w14:textId="77777777" w:rsidR="009F197D" w:rsidRDefault="003E4AE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b/>
                <w:bCs/>
                <w:iCs/>
              </w:rPr>
              <w:t>Отчетный период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D737258" w14:textId="77777777" w:rsidR="009F197D" w:rsidRDefault="003E4AE3">
            <w:pPr>
              <w:pStyle w:val="afd"/>
              <w:spacing w:before="0" w:after="0"/>
              <w:jc w:val="center"/>
            </w:pPr>
            <w:r>
              <w:rPr>
                <w:b/>
                <w:bCs/>
                <w:iCs/>
              </w:rPr>
              <w:t>Уд. вес, %</w:t>
            </w:r>
          </w:p>
        </w:tc>
      </w:tr>
      <w:tr w:rsidR="009F197D" w14:paraId="33B9DB2E" w14:textId="77777777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D9597" w14:textId="77777777" w:rsidR="009F197D" w:rsidRDefault="003E4AE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iCs/>
              </w:rPr>
              <w:t>Сельское хозяйство, охота и лесное хозяйство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0C667" w14:textId="4BFBEC84" w:rsidR="009F197D" w:rsidRDefault="00452976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color w:val="000000"/>
              </w:rPr>
              <w:t>170,3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843B2" w14:textId="5AAC392D" w:rsidR="009F197D" w:rsidRDefault="00452976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color w:val="000000"/>
              </w:rPr>
              <w:t>86,3</w:t>
            </w:r>
          </w:p>
        </w:tc>
      </w:tr>
      <w:tr w:rsidR="009F197D" w14:paraId="5E5CB751" w14:textId="77777777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538A" w14:textId="77777777" w:rsidR="009F197D" w:rsidRDefault="003E4AE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iCs/>
              </w:rPr>
              <w:t>Обрабатывающая промышленность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3E18D" w14:textId="012E9C33" w:rsidR="009F197D" w:rsidRDefault="00452976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color w:val="000000"/>
              </w:rPr>
              <w:t>20,85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0A0FC" w14:textId="649EFE71" w:rsidR="009F197D" w:rsidRDefault="00452976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color w:val="000000"/>
              </w:rPr>
              <w:t>10,6</w:t>
            </w:r>
          </w:p>
        </w:tc>
      </w:tr>
      <w:tr w:rsidR="00AE5C67" w14:paraId="07399CA3" w14:textId="77777777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17B1D" w14:textId="77777777" w:rsidR="00AE5C67" w:rsidRDefault="00AE5C67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  <w:rPr>
                <w:iCs/>
              </w:rPr>
            </w:pPr>
            <w:r w:rsidRPr="00AE5C67">
              <w:rPr>
                <w:iCs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CD576" w14:textId="3EEC9E51" w:rsidR="00AE5C67" w:rsidRDefault="00452976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5E61C" w14:textId="0A281650" w:rsidR="00AE5C67" w:rsidRDefault="00AE5C67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  <w:rPr>
                <w:color w:val="000000"/>
              </w:rPr>
            </w:pPr>
          </w:p>
        </w:tc>
      </w:tr>
      <w:tr w:rsidR="009F197D" w14:paraId="252FB210" w14:textId="77777777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AD23C" w14:textId="77777777" w:rsidR="009F197D" w:rsidRDefault="003E4AE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iCs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02A68" w14:textId="10D2AA79" w:rsidR="009F197D" w:rsidRDefault="00452976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color w:val="000000"/>
              </w:rPr>
              <w:t>0,98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8CC2" w14:textId="22EEEBDD" w:rsidR="009F197D" w:rsidRDefault="00AE5C67" w:rsidP="003836BD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color w:val="000000"/>
              </w:rPr>
              <w:t>0,</w:t>
            </w:r>
            <w:r w:rsidR="00452976">
              <w:rPr>
                <w:color w:val="000000"/>
              </w:rPr>
              <w:t>5</w:t>
            </w:r>
          </w:p>
        </w:tc>
      </w:tr>
      <w:tr w:rsidR="009F197D" w14:paraId="0E668FAC" w14:textId="77777777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EE383" w14:textId="77777777" w:rsidR="009F197D" w:rsidRDefault="003E4AE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  <w:rPr>
                <w:color w:val="000000"/>
              </w:rPr>
            </w:pPr>
            <w:r>
              <w:rPr>
                <w:iCs/>
              </w:rPr>
              <w:t>Прочие</w:t>
            </w:r>
            <w:r>
              <w:rPr>
                <w:rStyle w:val="a7"/>
                <w:iCs/>
              </w:rPr>
              <w:footnoteReference w:id="11"/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ADEF2" w14:textId="5EDDACB7" w:rsidR="009F197D" w:rsidRDefault="00452976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color w:val="000000"/>
              </w:rPr>
              <w:t>5,17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7D941" w14:textId="67A60B3E" w:rsidR="009F197D" w:rsidRDefault="00452976" w:rsidP="00AE5C67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color w:val="000000"/>
              </w:rPr>
              <w:t>2,62</w:t>
            </w:r>
          </w:p>
        </w:tc>
      </w:tr>
      <w:tr w:rsidR="009F197D" w14:paraId="6EAD3D07" w14:textId="77777777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0FA2731C" w14:textId="77777777" w:rsidR="009F197D" w:rsidRDefault="003E4AE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both"/>
            </w:pPr>
            <w:r>
              <w:rPr>
                <w:b/>
                <w:bCs/>
                <w:iCs/>
              </w:rPr>
              <w:t>Всего: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6626A06F" w14:textId="2E4EABCC" w:rsidR="009F197D" w:rsidRDefault="00452976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napToGrid w:val="0"/>
              <w:spacing w:after="0"/>
              <w:jc w:val="both"/>
            </w:pPr>
            <w:r>
              <w:rPr>
                <w:color w:val="000000"/>
              </w:rPr>
              <w:t>197,3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2E5A30E" w14:textId="77777777" w:rsidR="009F197D" w:rsidRDefault="003E4AE3">
            <w:pPr>
              <w:pStyle w:val="af2"/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pacing w:after="0"/>
              <w:jc w:val="center"/>
            </w:pPr>
            <w:r>
              <w:rPr>
                <w:b/>
              </w:rPr>
              <w:t>100,0</w:t>
            </w:r>
          </w:p>
        </w:tc>
      </w:tr>
    </w:tbl>
    <w:p w14:paraId="070B39F2" w14:textId="77777777" w:rsidR="009F197D" w:rsidRDefault="009F197D">
      <w:pPr>
        <w:pStyle w:val="af2"/>
        <w:widowControl w:val="0"/>
        <w:tabs>
          <w:tab w:val="left" w:pos="11360"/>
          <w:tab w:val="left" w:pos="11760"/>
        </w:tabs>
        <w:overflowPunct w:val="0"/>
        <w:autoSpaceDE w:val="0"/>
        <w:spacing w:after="0"/>
        <w:jc w:val="both"/>
        <w:rPr>
          <w:color w:val="000000"/>
        </w:rPr>
      </w:pPr>
    </w:p>
    <w:p w14:paraId="54BAAAE4" w14:textId="77777777" w:rsidR="009F197D" w:rsidRDefault="003E4AE3">
      <w:pPr>
        <w:pStyle w:val="af2"/>
        <w:widowControl w:val="0"/>
        <w:tabs>
          <w:tab w:val="left" w:pos="11360"/>
          <w:tab w:val="left" w:pos="11760"/>
        </w:tabs>
        <w:overflowPunct w:val="0"/>
        <w:autoSpaceDE w:val="0"/>
        <w:spacing w:after="0"/>
        <w:ind w:firstLine="720"/>
        <w:jc w:val="both"/>
      </w:pPr>
      <w:r>
        <w:rPr>
          <w:iCs/>
          <w:color w:val="000000"/>
        </w:rPr>
        <w:t xml:space="preserve">В настоящее время на территории </w:t>
      </w:r>
      <w:r>
        <w:rPr>
          <w:color w:val="000000"/>
        </w:rPr>
        <w:t xml:space="preserve">Дальнеконстантиновского муниципального  </w:t>
      </w:r>
      <w:r w:rsidR="00F53E06">
        <w:rPr>
          <w:color w:val="000000"/>
        </w:rPr>
        <w:t>округ</w:t>
      </w:r>
      <w:r>
        <w:rPr>
          <w:color w:val="000000"/>
        </w:rPr>
        <w:t>а</w:t>
      </w:r>
      <w:r>
        <w:rPr>
          <w:i/>
          <w:color w:val="000000"/>
        </w:rPr>
        <w:t xml:space="preserve"> </w:t>
      </w:r>
      <w:r>
        <w:rPr>
          <w:color w:val="000000"/>
        </w:rPr>
        <w:t>реализуются следующие крупные инвестиционные проекты:</w:t>
      </w:r>
    </w:p>
    <w:p w14:paraId="183ACC97" w14:textId="77777777" w:rsidR="009F197D" w:rsidRDefault="009F197D">
      <w:pPr>
        <w:pStyle w:val="af2"/>
        <w:widowControl w:val="0"/>
        <w:tabs>
          <w:tab w:val="left" w:pos="11360"/>
          <w:tab w:val="left" w:pos="11760"/>
        </w:tabs>
        <w:overflowPunct w:val="0"/>
        <w:autoSpaceDE w:val="0"/>
        <w:spacing w:after="0"/>
        <w:ind w:firstLine="720"/>
        <w:jc w:val="both"/>
        <w:rPr>
          <w:color w:val="000000"/>
        </w:rPr>
      </w:pPr>
    </w:p>
    <w:p w14:paraId="22C77594" w14:textId="77777777" w:rsidR="009F197D" w:rsidRDefault="003E4AE3">
      <w:pPr>
        <w:pStyle w:val="af2"/>
        <w:widowControl w:val="0"/>
        <w:tabs>
          <w:tab w:val="left" w:pos="11360"/>
          <w:tab w:val="left" w:pos="11760"/>
        </w:tabs>
        <w:overflowPunct w:val="0"/>
        <w:autoSpaceDE w:val="0"/>
        <w:ind w:firstLine="720"/>
        <w:jc w:val="both"/>
      </w:pPr>
      <w:r>
        <w:rPr>
          <w:color w:val="000000"/>
        </w:rPr>
        <w:t xml:space="preserve">На территории </w:t>
      </w:r>
      <w:r w:rsidR="00F53E06">
        <w:rPr>
          <w:color w:val="000000"/>
        </w:rPr>
        <w:t>округ</w:t>
      </w:r>
      <w:r>
        <w:rPr>
          <w:color w:val="000000"/>
        </w:rPr>
        <w:t>а с 2020  года реализуется инвестиционный проект по организации литейно-механического производства ОАО «</w:t>
      </w:r>
      <w:proofErr w:type="spellStart"/>
      <w:r>
        <w:rPr>
          <w:color w:val="000000"/>
        </w:rPr>
        <w:t>Элком</w:t>
      </w:r>
      <w:proofErr w:type="spellEnd"/>
      <w:r>
        <w:rPr>
          <w:color w:val="000000"/>
        </w:rPr>
        <w:t xml:space="preserve">». 2020-2022. Планируемый объем инвестиций 221 млн. рублей. Численность работающих планируется на уровне 90 человек.  </w:t>
      </w:r>
    </w:p>
    <w:p w14:paraId="58F6757F" w14:textId="77777777" w:rsidR="009F197D" w:rsidRDefault="003E4AE3">
      <w:pPr>
        <w:pStyle w:val="af2"/>
        <w:widowControl w:val="0"/>
        <w:tabs>
          <w:tab w:val="left" w:pos="11360"/>
          <w:tab w:val="left" w:pos="11760"/>
        </w:tabs>
        <w:overflowPunct w:val="0"/>
        <w:autoSpaceDE w:val="0"/>
        <w:spacing w:after="0"/>
        <w:ind w:firstLine="720"/>
        <w:jc w:val="both"/>
      </w:pPr>
      <w:r>
        <w:rPr>
          <w:color w:val="000000"/>
        </w:rPr>
        <w:t xml:space="preserve">    </w:t>
      </w:r>
      <w:r>
        <w:rPr>
          <w:iCs/>
          <w:color w:val="000000"/>
        </w:rPr>
        <w:t xml:space="preserve">Для устойчивого и активного развития </w:t>
      </w:r>
      <w:r w:rsidR="00F53E06">
        <w:rPr>
          <w:iCs/>
          <w:color w:val="000000"/>
        </w:rPr>
        <w:t>округ</w:t>
      </w:r>
      <w:r>
        <w:rPr>
          <w:iCs/>
          <w:color w:val="000000"/>
        </w:rPr>
        <w:t>а, роста инвестиций необходима модернизация сетей электроснабжения и последующее увеличение лимитов,</w:t>
      </w:r>
      <w:r>
        <w:t xml:space="preserve"> </w:t>
      </w:r>
      <w:r>
        <w:rPr>
          <w:iCs/>
          <w:color w:val="000000"/>
        </w:rPr>
        <w:t xml:space="preserve">которая позволит обеспечить потребность в электроэнергии потенциальных инвесторов. (Реконструкция подстанции в с. Богоявление была включена в инвестиционную программу ПАО "МРСК Центра и Приволжья" первоначально на 2019 год, потом на 2020 год. В результате проект реконструкции и увеличения мощностей совсем исключен из программы.) Администрация </w:t>
      </w:r>
      <w:r w:rsidR="00F53E06">
        <w:rPr>
          <w:iCs/>
          <w:color w:val="000000"/>
        </w:rPr>
        <w:t>округ</w:t>
      </w:r>
      <w:r>
        <w:rPr>
          <w:iCs/>
          <w:color w:val="000000"/>
        </w:rPr>
        <w:t>а  неоднократно направляла обращения в</w:t>
      </w:r>
      <w:r>
        <w:t xml:space="preserve"> </w:t>
      </w:r>
      <w:r>
        <w:rPr>
          <w:iCs/>
          <w:color w:val="000000"/>
        </w:rPr>
        <w:t xml:space="preserve">ПАО "МРСК Центра и Приволжья". Был получен отрицательный ответ.  В </w:t>
      </w:r>
      <w:r w:rsidR="00F53E06">
        <w:rPr>
          <w:iCs/>
          <w:color w:val="000000"/>
        </w:rPr>
        <w:t>округ</w:t>
      </w:r>
      <w:r>
        <w:rPr>
          <w:iCs/>
          <w:color w:val="000000"/>
        </w:rPr>
        <w:t xml:space="preserve">е нет свободных </w:t>
      </w:r>
      <w:proofErr w:type="spellStart"/>
      <w:r>
        <w:rPr>
          <w:iCs/>
          <w:color w:val="000000"/>
        </w:rPr>
        <w:lastRenderedPageBreak/>
        <w:t>энергомощностей</w:t>
      </w:r>
      <w:proofErr w:type="spellEnd"/>
      <w:r>
        <w:rPr>
          <w:iCs/>
          <w:color w:val="000000"/>
        </w:rPr>
        <w:t>.</w:t>
      </w:r>
    </w:p>
    <w:p w14:paraId="020674F6" w14:textId="77777777" w:rsidR="009F197D" w:rsidRDefault="009F197D">
      <w:pPr>
        <w:pStyle w:val="af2"/>
        <w:widowControl w:val="0"/>
        <w:tabs>
          <w:tab w:val="left" w:pos="11360"/>
          <w:tab w:val="left" w:pos="11760"/>
        </w:tabs>
        <w:overflowPunct w:val="0"/>
        <w:autoSpaceDE w:val="0"/>
        <w:spacing w:after="0"/>
        <w:ind w:firstLine="720"/>
        <w:jc w:val="both"/>
        <w:rPr>
          <w:iCs/>
          <w:color w:val="000000"/>
        </w:rPr>
      </w:pPr>
    </w:p>
    <w:p w14:paraId="4CC1C374" w14:textId="77777777" w:rsidR="009F197D" w:rsidRDefault="009F197D">
      <w:pPr>
        <w:pStyle w:val="af2"/>
        <w:widowControl w:val="0"/>
        <w:tabs>
          <w:tab w:val="left" w:pos="11360"/>
          <w:tab w:val="left" w:pos="11760"/>
        </w:tabs>
        <w:overflowPunct w:val="0"/>
        <w:autoSpaceDE w:val="0"/>
        <w:spacing w:after="0"/>
        <w:ind w:firstLine="720"/>
        <w:jc w:val="both"/>
        <w:rPr>
          <w:iCs/>
          <w:color w:val="000000"/>
        </w:rPr>
      </w:pPr>
    </w:p>
    <w:p w14:paraId="40741AED" w14:textId="77777777" w:rsidR="009F197D" w:rsidRDefault="003E4AE3">
      <w:pPr>
        <w:pStyle w:val="af2"/>
        <w:tabs>
          <w:tab w:val="left" w:pos="11360"/>
          <w:tab w:val="left" w:pos="11760"/>
        </w:tabs>
        <w:spacing w:after="0"/>
        <w:ind w:right="3"/>
        <w:jc w:val="center"/>
      </w:pPr>
      <w:r>
        <w:rPr>
          <w:b/>
          <w:color w:val="000000"/>
          <w:sz w:val="26"/>
          <w:szCs w:val="26"/>
        </w:rPr>
        <w:t>4. Занятость населения</w:t>
      </w:r>
    </w:p>
    <w:p w14:paraId="4139C226" w14:textId="77777777" w:rsidR="009F197D" w:rsidRDefault="009F197D">
      <w:pPr>
        <w:ind w:firstLine="720"/>
        <w:jc w:val="both"/>
        <w:rPr>
          <w:b/>
          <w:bCs/>
          <w:color w:val="000000"/>
          <w:sz w:val="26"/>
          <w:szCs w:val="26"/>
        </w:rPr>
      </w:pPr>
    </w:p>
    <w:p w14:paraId="5FDA13A7" w14:textId="77777777" w:rsidR="009F197D" w:rsidRDefault="003E4AE3">
      <w:pPr>
        <w:ind w:firstLine="720"/>
        <w:jc w:val="both"/>
      </w:pPr>
      <w:r>
        <w:rPr>
          <w:b/>
          <w:bCs/>
          <w:color w:val="000000"/>
        </w:rPr>
        <w:t xml:space="preserve">Занятость населения </w:t>
      </w:r>
    </w:p>
    <w:p w14:paraId="4C30E46E" w14:textId="77777777" w:rsidR="009F197D" w:rsidRDefault="009F197D">
      <w:pPr>
        <w:ind w:firstLine="720"/>
        <w:jc w:val="both"/>
        <w:rPr>
          <w:b/>
          <w:bCs/>
          <w:color w:val="000000"/>
        </w:rPr>
      </w:pPr>
    </w:p>
    <w:p w14:paraId="0AB825FB" w14:textId="3F86DF3D" w:rsidR="009F197D" w:rsidRDefault="003E4AE3">
      <w:pPr>
        <w:ind w:firstLine="720"/>
        <w:jc w:val="both"/>
      </w:pPr>
      <w:r>
        <w:rPr>
          <w:color w:val="000000"/>
        </w:rPr>
        <w:t>В 1 полугодии 202</w:t>
      </w:r>
      <w:r w:rsidR="00452976">
        <w:rPr>
          <w:color w:val="000000"/>
        </w:rPr>
        <w:t>5</w:t>
      </w:r>
      <w:r>
        <w:rPr>
          <w:color w:val="000000"/>
        </w:rPr>
        <w:t xml:space="preserve"> года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 в структуре работающего населения муниципального </w:t>
      </w:r>
      <w:r w:rsidR="00F53E06">
        <w:rPr>
          <w:color w:val="000000"/>
        </w:rPr>
        <w:t>округ</w:t>
      </w:r>
      <w:r>
        <w:rPr>
          <w:color w:val="000000"/>
        </w:rPr>
        <w:t>а</w:t>
      </w:r>
      <w:r>
        <w:rPr>
          <w:i/>
          <w:color w:val="000000"/>
        </w:rPr>
        <w:t xml:space="preserve"> </w:t>
      </w:r>
      <w:r w:rsidR="00DC3FCE">
        <w:rPr>
          <w:color w:val="000000"/>
        </w:rPr>
        <w:t>4</w:t>
      </w:r>
      <w:r w:rsidR="00A977AD">
        <w:rPr>
          <w:color w:val="000000"/>
        </w:rPr>
        <w:t>6,8</w:t>
      </w:r>
      <w:r>
        <w:rPr>
          <w:color w:val="000000"/>
        </w:rPr>
        <w:t xml:space="preserve">% от числа занятых в экономике по всем видам деятельности составили работающие на крупных и средних организациях, порядка </w:t>
      </w:r>
      <w:r w:rsidR="00A977AD">
        <w:rPr>
          <w:color w:val="000000"/>
        </w:rPr>
        <w:t>13,5</w:t>
      </w:r>
      <w:r>
        <w:rPr>
          <w:color w:val="000000"/>
        </w:rPr>
        <w:t xml:space="preserve">%  - в малом бизнесе, остальные работают в территориальных филиалах, головные организации  которых находятся за пределами Дальнеконстантиновского муниципального </w:t>
      </w:r>
      <w:r w:rsidR="00155879">
        <w:rPr>
          <w:color w:val="000000"/>
        </w:rPr>
        <w:t>округ</w:t>
      </w:r>
      <w:r>
        <w:rPr>
          <w:color w:val="000000"/>
        </w:rPr>
        <w:t>а.</w:t>
      </w:r>
    </w:p>
    <w:p w14:paraId="5595D5BD" w14:textId="2F6ADA05" w:rsidR="009F197D" w:rsidRDefault="003E4AE3">
      <w:pPr>
        <w:spacing w:before="120" w:after="120"/>
        <w:ind w:firstLine="709"/>
        <w:jc w:val="both"/>
      </w:pPr>
      <w:r>
        <w:rPr>
          <w:color w:val="000000"/>
        </w:rPr>
        <w:t>Уровень регистрируемой безработицы по состоянию на 1 ию</w:t>
      </w:r>
      <w:r w:rsidR="00A73948">
        <w:rPr>
          <w:color w:val="000000"/>
        </w:rPr>
        <w:t>л</w:t>
      </w:r>
      <w:r>
        <w:rPr>
          <w:color w:val="000000"/>
        </w:rPr>
        <w:t>я 202</w:t>
      </w:r>
      <w:r w:rsidR="00A977AD">
        <w:rPr>
          <w:color w:val="000000"/>
        </w:rPr>
        <w:t>5</w:t>
      </w:r>
      <w:r>
        <w:rPr>
          <w:color w:val="000000"/>
        </w:rPr>
        <w:t xml:space="preserve"> года составил </w:t>
      </w:r>
      <w:r w:rsidR="00A977AD">
        <w:rPr>
          <w:color w:val="000000"/>
        </w:rPr>
        <w:t>0%</w:t>
      </w:r>
      <w:r>
        <w:rPr>
          <w:color w:val="000000"/>
        </w:rPr>
        <w:t xml:space="preserve"> </w:t>
      </w:r>
    </w:p>
    <w:p w14:paraId="70359F68" w14:textId="113F6084" w:rsidR="003E4AE3" w:rsidRDefault="003E4AE3">
      <w:pPr>
        <w:ind w:firstLine="720"/>
        <w:jc w:val="both"/>
      </w:pPr>
      <w:r>
        <w:rPr>
          <w:color w:val="000000"/>
        </w:rPr>
        <w:t xml:space="preserve">Численность безработных граждан, зарегистрированных в органах службы занятости на отчетную дату – </w:t>
      </w:r>
      <w:r w:rsidR="00A977AD">
        <w:rPr>
          <w:color w:val="000000"/>
        </w:rPr>
        <w:t>0</w:t>
      </w:r>
      <w:r>
        <w:rPr>
          <w:color w:val="000000"/>
        </w:rPr>
        <w:t xml:space="preserve"> человек</w:t>
      </w:r>
      <w:r>
        <w:t xml:space="preserve">. В тоже время количество вакансий, </w:t>
      </w:r>
      <w:r w:rsidR="00A977AD">
        <w:t>заявленных</w:t>
      </w:r>
      <w:r>
        <w:t xml:space="preserve"> работодателями в органы </w:t>
      </w:r>
      <w:proofErr w:type="gramStart"/>
      <w:r>
        <w:t>службы занятости</w:t>
      </w:r>
      <w:proofErr w:type="gramEnd"/>
      <w:r>
        <w:t xml:space="preserve"> составило </w:t>
      </w:r>
      <w:r w:rsidR="00A977AD">
        <w:t xml:space="preserve">227 </w:t>
      </w:r>
      <w:r>
        <w:t xml:space="preserve">человек. Средняя заработная плата по заявленным вакансиям </w:t>
      </w:r>
      <w:r w:rsidR="00A977AD">
        <w:t>24950</w:t>
      </w:r>
      <w:r>
        <w:t xml:space="preserve"> руб.</w:t>
      </w:r>
      <w:bookmarkStart w:id="1" w:name="sdfootnote3sym"/>
      <w:bookmarkStart w:id="2" w:name="sdfootnote2sym"/>
      <w:bookmarkStart w:id="3" w:name="sdfootnote1sym"/>
      <w:bookmarkStart w:id="4" w:name="sdfootnote3anc"/>
      <w:bookmarkStart w:id="5" w:name="sdfootnote2anc"/>
      <w:bookmarkStart w:id="6" w:name="sdfootnote1anc"/>
      <w:bookmarkEnd w:id="1"/>
      <w:bookmarkEnd w:id="2"/>
      <w:bookmarkEnd w:id="3"/>
      <w:bookmarkEnd w:id="4"/>
      <w:bookmarkEnd w:id="5"/>
      <w:bookmarkEnd w:id="6"/>
    </w:p>
    <w:p w14:paraId="5D8E0434" w14:textId="2C441702" w:rsidR="00A977AD" w:rsidRPr="00A977AD" w:rsidRDefault="00A977AD" w:rsidP="00A977AD"/>
    <w:p w14:paraId="4B337294" w14:textId="0FBF8337" w:rsidR="00A977AD" w:rsidRDefault="00A977AD" w:rsidP="00A977AD"/>
    <w:p w14:paraId="41199A97" w14:textId="0E4C62E2" w:rsidR="00A977AD" w:rsidRPr="00A977AD" w:rsidRDefault="00A977AD" w:rsidP="00A977AD">
      <w:pPr>
        <w:tabs>
          <w:tab w:val="left" w:pos="4155"/>
        </w:tabs>
      </w:pPr>
      <w:r>
        <w:tab/>
      </w:r>
    </w:p>
    <w:sectPr w:rsidR="00A977AD" w:rsidRPr="00A977AD" w:rsidSect="009F19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CFFC2" w14:textId="77777777" w:rsidR="006F17BF" w:rsidRDefault="006F17BF">
      <w:r>
        <w:separator/>
      </w:r>
    </w:p>
  </w:endnote>
  <w:endnote w:type="continuationSeparator" w:id="0">
    <w:p w14:paraId="27D437E1" w14:textId="77777777" w:rsidR="006F17BF" w:rsidRDefault="006F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73E28" w14:textId="77777777" w:rsidR="009F197D" w:rsidRDefault="009F197D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7FAFA" w14:textId="77777777" w:rsidR="009F197D" w:rsidRDefault="009F19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C8B5D" w14:textId="77777777" w:rsidR="006F17BF" w:rsidRDefault="006F17BF">
      <w:r>
        <w:separator/>
      </w:r>
    </w:p>
  </w:footnote>
  <w:footnote w:type="continuationSeparator" w:id="0">
    <w:p w14:paraId="11BFE110" w14:textId="77777777" w:rsidR="006F17BF" w:rsidRDefault="006F17BF">
      <w:r>
        <w:continuationSeparator/>
      </w:r>
    </w:p>
  </w:footnote>
  <w:footnote w:id="1">
    <w:p w14:paraId="07D1314D" w14:textId="77777777" w:rsidR="009F197D" w:rsidRDefault="003E4AE3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i/>
        </w:rPr>
        <w:t>Перечисляются виды экономической деятельности, начиная с вида экономической деятельности с максимальным объемом отгруженной продукции по итогам периода. Доля «прочих» ВЭД не должна превышать 10% в структуре отгруженной продукции по территории</w:t>
      </w:r>
    </w:p>
  </w:footnote>
  <w:footnote w:id="2">
    <w:p w14:paraId="7F5D1BD4" w14:textId="77777777" w:rsidR="009F197D" w:rsidRDefault="003E4AE3">
      <w:pPr>
        <w:pStyle w:val="210"/>
        <w:tabs>
          <w:tab w:val="left" w:pos="993"/>
        </w:tabs>
        <w:ind w:right="38" w:firstLine="0"/>
      </w:pPr>
      <w:r>
        <w:rPr>
          <w:rStyle w:val="a7"/>
          <w:rFonts w:ascii="Liberation Serif" w:hAnsi="Liberation Serif"/>
        </w:rPr>
        <w:footnoteRef/>
      </w:r>
      <w:r>
        <w:rPr>
          <w:sz w:val="20"/>
        </w:rPr>
        <w:t xml:space="preserve"> </w:t>
      </w:r>
      <w:r>
        <w:rPr>
          <w:i/>
          <w:sz w:val="20"/>
        </w:rPr>
        <w:t xml:space="preserve">Удельный вес в общем объеме отгруженной продукции </w:t>
      </w:r>
    </w:p>
  </w:footnote>
  <w:footnote w:id="3">
    <w:p w14:paraId="32019172" w14:textId="77777777" w:rsidR="009F197D" w:rsidRDefault="003E4AE3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i/>
        </w:rPr>
        <w:t>Абсолютная величина объемов отгруженной продукции по ВЭД</w:t>
      </w:r>
    </w:p>
  </w:footnote>
  <w:footnote w:id="4">
    <w:p w14:paraId="01359EF4" w14:textId="77777777" w:rsidR="009F197D" w:rsidRDefault="003E4AE3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bCs/>
          <w:i/>
          <w:color w:val="000000"/>
        </w:rPr>
        <w:t>В перечень включаются основные предприятия обрабатывающих производств, в сумме объем отгруженной продукции по перечисленным предприятиям должен составлять в отчетном периоде не менее 60-70% объема отгруженной продукции по этому виду экономической деятельности</w:t>
      </w:r>
    </w:p>
  </w:footnote>
  <w:footnote w:id="5">
    <w:p w14:paraId="011FB6A2" w14:textId="77777777" w:rsidR="009F197D" w:rsidRDefault="003E4AE3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bCs/>
          <w:i/>
          <w:color w:val="000000"/>
        </w:rPr>
        <w:t>Перечень организаций должен совпадать с предшествовавшей таблицей «Основные организации»</w:t>
      </w:r>
    </w:p>
  </w:footnote>
  <w:footnote w:id="6">
    <w:p w14:paraId="38AE1CFA" w14:textId="77777777" w:rsidR="009F197D" w:rsidRDefault="003E4AE3">
      <w:pPr>
        <w:pStyle w:val="afa"/>
      </w:pPr>
      <w:r>
        <w:rPr>
          <w:rStyle w:val="a7"/>
          <w:rFonts w:ascii="Liberation Serif" w:hAnsi="Liberation Serif"/>
        </w:rPr>
        <w:footnoteRef/>
      </w:r>
      <w:r>
        <w:rPr>
          <w:bCs/>
        </w:rPr>
        <w:t xml:space="preserve"> </w:t>
      </w:r>
      <w:r>
        <w:rPr>
          <w:bCs/>
          <w:i/>
          <w:color w:val="000000"/>
        </w:rPr>
        <w:t>Под таблицей необходимо привести пояснения причин снижения объемов отгруженной продукции по каждому предприятию, допустившему снижение, также необходимо привести информацию о том, за счет чего достигнут значительный (более, чем в 2 раза) рост объемов отгрузки</w:t>
      </w:r>
    </w:p>
  </w:footnote>
  <w:footnote w:id="7">
    <w:p w14:paraId="6F8FEF5B" w14:textId="77777777" w:rsidR="005F0CB0" w:rsidRDefault="005F0CB0" w:rsidP="005F0CB0">
      <w:pPr>
        <w:pStyle w:val="Footnote"/>
        <w:rPr>
          <w:rFonts w:hint="eastAsia"/>
        </w:rPr>
      </w:pPr>
      <w:r>
        <w:rPr>
          <w:rStyle w:val="af0"/>
        </w:rPr>
        <w:footnoteRef/>
      </w:r>
      <w:r>
        <w:rPr>
          <w:bCs/>
        </w:rPr>
        <w:t xml:space="preserve"> </w:t>
      </w:r>
      <w:r>
        <w:rPr>
          <w:bCs/>
          <w:i/>
          <w:szCs w:val="24"/>
        </w:rPr>
        <w:t>Доля в общем объеме валовой продукции сельского хозяйства</w:t>
      </w:r>
      <w:r>
        <w:rPr>
          <w:bCs/>
          <w:szCs w:val="24"/>
        </w:rPr>
        <w:t xml:space="preserve"> </w:t>
      </w:r>
      <w:r>
        <w:rPr>
          <w:bCs/>
          <w:i/>
          <w:color w:val="000000"/>
          <w:szCs w:val="24"/>
        </w:rPr>
        <w:t>муниципального района (городского, муниципального округа)</w:t>
      </w:r>
    </w:p>
  </w:footnote>
  <w:footnote w:id="8">
    <w:p w14:paraId="7FDE773B" w14:textId="77777777" w:rsidR="005F0CB0" w:rsidRDefault="005F0CB0" w:rsidP="005F0CB0">
      <w:pPr>
        <w:pStyle w:val="Footnote"/>
        <w:rPr>
          <w:rFonts w:hint="eastAsia"/>
        </w:rPr>
      </w:pPr>
      <w:r>
        <w:rPr>
          <w:rStyle w:val="af0"/>
        </w:rPr>
        <w:footnoteRef/>
      </w:r>
      <w:r>
        <w:rPr>
          <w:bCs/>
        </w:rPr>
        <w:t xml:space="preserve"> </w:t>
      </w:r>
      <w:r>
        <w:rPr>
          <w:bCs/>
          <w:i/>
          <w:color w:val="000000"/>
          <w:szCs w:val="24"/>
        </w:rPr>
        <w:t xml:space="preserve">Абсолютная величина объема </w:t>
      </w:r>
      <w:r>
        <w:rPr>
          <w:bCs/>
          <w:i/>
          <w:szCs w:val="24"/>
        </w:rPr>
        <w:t>валовой продукции</w:t>
      </w:r>
    </w:p>
  </w:footnote>
  <w:footnote w:id="9">
    <w:p w14:paraId="14911855" w14:textId="77777777" w:rsidR="005F0CB0" w:rsidRPr="00B10BB9" w:rsidRDefault="005F0CB0" w:rsidP="005F0CB0">
      <w:pPr>
        <w:pStyle w:val="Footnote"/>
        <w:rPr>
          <w:rFonts w:ascii="Arial" w:hAnsi="Arial" w:cs="Arial"/>
          <w:i/>
          <w:color w:val="000000"/>
        </w:rPr>
      </w:pPr>
      <w:r>
        <w:rPr>
          <w:rStyle w:val="af0"/>
        </w:rPr>
        <w:footnoteRef/>
      </w:r>
      <w:r>
        <w:t xml:space="preserve"> </w:t>
      </w:r>
      <w:r>
        <w:rPr>
          <w:i/>
          <w:color w:val="000000"/>
        </w:rPr>
        <w:t>После таблицы необходимо привести информацию, поясняющую причины значительного (более, чем на 30%) сокращения показателей (в случае, если наблюдается такая динамика)</w:t>
      </w:r>
      <w:r>
        <w:rPr>
          <w:i/>
          <w:color w:val="000000"/>
        </w:rPr>
        <w:br/>
      </w:r>
      <w:r w:rsidRPr="00B10BB9">
        <w:rPr>
          <w:rFonts w:ascii="Arial" w:hAnsi="Arial" w:cs="Arial"/>
          <w:i/>
          <w:color w:val="000000"/>
          <w:sz w:val="18"/>
          <w:szCs w:val="18"/>
        </w:rPr>
        <w:t>В связи с плохими погодными условиями валовый сбор картофеля в отчетном году снизился.</w:t>
      </w:r>
    </w:p>
  </w:footnote>
  <w:footnote w:id="10">
    <w:p w14:paraId="5CADE05E" w14:textId="77777777" w:rsidR="0063730D" w:rsidRDefault="0063730D" w:rsidP="0063730D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i/>
        </w:rPr>
        <w:t>Включая численность работников на средних предприятиях, малых и микропредприятиях, ИП и наемных работников у ИП, самозанятых граждан</w:t>
      </w:r>
    </w:p>
  </w:footnote>
  <w:footnote w:id="11">
    <w:p w14:paraId="5CD57BF6" w14:textId="77777777" w:rsidR="009F197D" w:rsidRDefault="003E4AE3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i/>
          <w:iCs/>
          <w:color w:val="000000"/>
        </w:rPr>
        <w:t>Удельный вес «прочих» видов экономической деятельности не должен превышать 10%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BFEB9" w14:textId="77777777" w:rsidR="009F197D" w:rsidRDefault="00CF27CC">
    <w:pPr>
      <w:pStyle w:val="af9"/>
      <w:jc w:val="center"/>
    </w:pPr>
    <w:r>
      <w:fldChar w:fldCharType="begin"/>
    </w:r>
    <w:r w:rsidR="003E4AE3">
      <w:instrText xml:space="preserve"> PAGE </w:instrText>
    </w:r>
    <w:r>
      <w:fldChar w:fldCharType="separate"/>
    </w:r>
    <w:r w:rsidR="00A73948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6E765" w14:textId="77777777" w:rsidR="009F197D" w:rsidRDefault="009F19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85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707C54"/>
    <w:multiLevelType w:val="multilevel"/>
    <w:tmpl w:val="F934FD1A"/>
    <w:lvl w:ilvl="0">
      <w:numFmt w:val="bullet"/>
      <w:lvlText w:val=""/>
      <w:lvlJc w:val="left"/>
      <w:rPr>
        <w:rFonts w:ascii="Symbol" w:hAnsi="Symbol" w:cs="Symbol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88"/>
    <w:rsid w:val="00047FF0"/>
    <w:rsid w:val="00155879"/>
    <w:rsid w:val="00185C7B"/>
    <w:rsid w:val="001866E5"/>
    <w:rsid w:val="001E1C1B"/>
    <w:rsid w:val="001F386C"/>
    <w:rsid w:val="002C1BF8"/>
    <w:rsid w:val="003836BD"/>
    <w:rsid w:val="003E4AE3"/>
    <w:rsid w:val="00432C88"/>
    <w:rsid w:val="00452976"/>
    <w:rsid w:val="004606F4"/>
    <w:rsid w:val="005215A6"/>
    <w:rsid w:val="005478A5"/>
    <w:rsid w:val="00571CDC"/>
    <w:rsid w:val="00580973"/>
    <w:rsid w:val="005F0CB0"/>
    <w:rsid w:val="005F194E"/>
    <w:rsid w:val="0063730D"/>
    <w:rsid w:val="006F17BF"/>
    <w:rsid w:val="00707D9D"/>
    <w:rsid w:val="00825C00"/>
    <w:rsid w:val="008E5B86"/>
    <w:rsid w:val="009F197D"/>
    <w:rsid w:val="00A15271"/>
    <w:rsid w:val="00A73948"/>
    <w:rsid w:val="00A977AD"/>
    <w:rsid w:val="00AE5C67"/>
    <w:rsid w:val="00B308F8"/>
    <w:rsid w:val="00BB6A52"/>
    <w:rsid w:val="00C16AD6"/>
    <w:rsid w:val="00C62E86"/>
    <w:rsid w:val="00CF27CC"/>
    <w:rsid w:val="00D07B8F"/>
    <w:rsid w:val="00DC3FCE"/>
    <w:rsid w:val="00E12AC9"/>
    <w:rsid w:val="00EE651C"/>
    <w:rsid w:val="00F5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50B912"/>
  <w15:docId w15:val="{14BF173D-A07F-4E1B-B5D5-51820CF5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97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F197D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9F197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9F197D"/>
    <w:pPr>
      <w:keepNext/>
      <w:widowControl w:val="0"/>
      <w:numPr>
        <w:ilvl w:val="3"/>
        <w:numId w:val="1"/>
      </w:numPr>
      <w:ind w:firstLine="720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9F197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9F197D"/>
    <w:pPr>
      <w:numPr>
        <w:ilvl w:val="6"/>
        <w:numId w:val="1"/>
      </w:numPr>
      <w:spacing w:before="240" w:after="60"/>
      <w:outlineLvl w:val="6"/>
    </w:pPr>
  </w:style>
  <w:style w:type="paragraph" w:styleId="9">
    <w:name w:val="heading 9"/>
    <w:basedOn w:val="a"/>
    <w:next w:val="a"/>
    <w:qFormat/>
    <w:rsid w:val="009F197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197D"/>
  </w:style>
  <w:style w:type="character" w:customStyle="1" w:styleId="WW8Num1z1">
    <w:name w:val="WW8Num1z1"/>
    <w:rsid w:val="009F197D"/>
  </w:style>
  <w:style w:type="character" w:customStyle="1" w:styleId="WW8Num1z2">
    <w:name w:val="WW8Num1z2"/>
    <w:rsid w:val="009F197D"/>
  </w:style>
  <w:style w:type="character" w:customStyle="1" w:styleId="WW8Num1z3">
    <w:name w:val="WW8Num1z3"/>
    <w:rsid w:val="009F197D"/>
  </w:style>
  <w:style w:type="character" w:customStyle="1" w:styleId="WW8Num1z4">
    <w:name w:val="WW8Num1z4"/>
    <w:rsid w:val="009F197D"/>
  </w:style>
  <w:style w:type="character" w:customStyle="1" w:styleId="WW8Num1z5">
    <w:name w:val="WW8Num1z5"/>
    <w:rsid w:val="009F197D"/>
  </w:style>
  <w:style w:type="character" w:customStyle="1" w:styleId="WW8Num1z6">
    <w:name w:val="WW8Num1z6"/>
    <w:rsid w:val="009F197D"/>
  </w:style>
  <w:style w:type="character" w:customStyle="1" w:styleId="WW8Num1z7">
    <w:name w:val="WW8Num1z7"/>
    <w:rsid w:val="009F197D"/>
  </w:style>
  <w:style w:type="character" w:customStyle="1" w:styleId="WW8Num1z8">
    <w:name w:val="WW8Num1z8"/>
    <w:rsid w:val="009F197D"/>
  </w:style>
  <w:style w:type="character" w:customStyle="1" w:styleId="WW8Num2z0">
    <w:name w:val="WW8Num2z0"/>
    <w:rsid w:val="009F197D"/>
  </w:style>
  <w:style w:type="character" w:customStyle="1" w:styleId="WW8Num3z0">
    <w:name w:val="WW8Num3z0"/>
    <w:rsid w:val="009F197D"/>
    <w:rPr>
      <w:rFonts w:ascii="Symbol" w:hAnsi="Symbol" w:cs="Symbol"/>
    </w:rPr>
  </w:style>
  <w:style w:type="character" w:customStyle="1" w:styleId="WW8Num3z1">
    <w:name w:val="WW8Num3z1"/>
    <w:rsid w:val="009F197D"/>
    <w:rPr>
      <w:rFonts w:ascii="Courier New" w:hAnsi="Courier New" w:cs="Courier New"/>
    </w:rPr>
  </w:style>
  <w:style w:type="character" w:customStyle="1" w:styleId="WW8Num3z2">
    <w:name w:val="WW8Num3z2"/>
    <w:rsid w:val="009F197D"/>
    <w:rPr>
      <w:rFonts w:ascii="Wingdings" w:hAnsi="Wingdings" w:cs="Wingdings"/>
    </w:rPr>
  </w:style>
  <w:style w:type="character" w:customStyle="1" w:styleId="WW8Num4z0">
    <w:name w:val="WW8Num4z0"/>
    <w:rsid w:val="009F197D"/>
    <w:rPr>
      <w:rFonts w:ascii="Symbol" w:hAnsi="Symbol" w:cs="Symbol"/>
    </w:rPr>
  </w:style>
  <w:style w:type="character" w:customStyle="1" w:styleId="WW8Num4z1">
    <w:name w:val="WW8Num4z1"/>
    <w:rsid w:val="009F197D"/>
    <w:rPr>
      <w:rFonts w:ascii="Courier New" w:hAnsi="Courier New" w:cs="Courier New"/>
    </w:rPr>
  </w:style>
  <w:style w:type="character" w:customStyle="1" w:styleId="WW8Num4z2">
    <w:name w:val="WW8Num4z2"/>
    <w:rsid w:val="009F197D"/>
    <w:rPr>
      <w:rFonts w:ascii="Wingdings" w:hAnsi="Wingdings" w:cs="Wingdings"/>
    </w:rPr>
  </w:style>
  <w:style w:type="character" w:customStyle="1" w:styleId="WW8Num5z0">
    <w:name w:val="WW8Num5z0"/>
    <w:rsid w:val="009F197D"/>
    <w:rPr>
      <w:rFonts w:ascii="Symbol" w:hAnsi="Symbol" w:cs="Symbol"/>
    </w:rPr>
  </w:style>
  <w:style w:type="character" w:customStyle="1" w:styleId="WW8Num5z1">
    <w:name w:val="WW8Num5z1"/>
    <w:rsid w:val="009F197D"/>
    <w:rPr>
      <w:rFonts w:ascii="Courier New" w:hAnsi="Courier New" w:cs="Courier New"/>
    </w:rPr>
  </w:style>
  <w:style w:type="character" w:customStyle="1" w:styleId="WW8Num5z2">
    <w:name w:val="WW8Num5z2"/>
    <w:rsid w:val="009F197D"/>
    <w:rPr>
      <w:rFonts w:ascii="Wingdings" w:hAnsi="Wingdings" w:cs="Wingdings"/>
    </w:rPr>
  </w:style>
  <w:style w:type="character" w:customStyle="1" w:styleId="WW8Num2z1">
    <w:name w:val="WW8Num2z1"/>
    <w:rsid w:val="009F197D"/>
    <w:rPr>
      <w:rFonts w:ascii="Courier New" w:hAnsi="Courier New" w:cs="Courier New"/>
      <w:sz w:val="20"/>
    </w:rPr>
  </w:style>
  <w:style w:type="character" w:customStyle="1" w:styleId="WW8Num2z2">
    <w:name w:val="WW8Num2z2"/>
    <w:rsid w:val="009F197D"/>
    <w:rPr>
      <w:rFonts w:ascii="Wingdings" w:hAnsi="Wingdings" w:cs="Wingdings"/>
      <w:sz w:val="20"/>
    </w:rPr>
  </w:style>
  <w:style w:type="character" w:customStyle="1" w:styleId="WW8Num4z3">
    <w:name w:val="WW8Num4z3"/>
    <w:rsid w:val="009F197D"/>
  </w:style>
  <w:style w:type="character" w:customStyle="1" w:styleId="WW8Num4z4">
    <w:name w:val="WW8Num4z4"/>
    <w:rsid w:val="009F197D"/>
  </w:style>
  <w:style w:type="character" w:customStyle="1" w:styleId="WW8Num4z5">
    <w:name w:val="WW8Num4z5"/>
    <w:rsid w:val="009F197D"/>
  </w:style>
  <w:style w:type="character" w:customStyle="1" w:styleId="WW8Num4z6">
    <w:name w:val="WW8Num4z6"/>
    <w:rsid w:val="009F197D"/>
  </w:style>
  <w:style w:type="character" w:customStyle="1" w:styleId="WW8Num4z7">
    <w:name w:val="WW8Num4z7"/>
    <w:rsid w:val="009F197D"/>
  </w:style>
  <w:style w:type="character" w:customStyle="1" w:styleId="WW8Num4z8">
    <w:name w:val="WW8Num4z8"/>
    <w:rsid w:val="009F197D"/>
  </w:style>
  <w:style w:type="character" w:customStyle="1" w:styleId="WW8Num5z3">
    <w:name w:val="WW8Num5z3"/>
    <w:rsid w:val="009F197D"/>
  </w:style>
  <w:style w:type="character" w:customStyle="1" w:styleId="WW8Num5z4">
    <w:name w:val="WW8Num5z4"/>
    <w:rsid w:val="009F197D"/>
  </w:style>
  <w:style w:type="character" w:customStyle="1" w:styleId="WW8Num5z5">
    <w:name w:val="WW8Num5z5"/>
    <w:rsid w:val="009F197D"/>
  </w:style>
  <w:style w:type="character" w:customStyle="1" w:styleId="WW8Num5z6">
    <w:name w:val="WW8Num5z6"/>
    <w:rsid w:val="009F197D"/>
  </w:style>
  <w:style w:type="character" w:customStyle="1" w:styleId="WW8Num5z7">
    <w:name w:val="WW8Num5z7"/>
    <w:rsid w:val="009F197D"/>
  </w:style>
  <w:style w:type="character" w:customStyle="1" w:styleId="WW8Num5z8">
    <w:name w:val="WW8Num5z8"/>
    <w:rsid w:val="009F197D"/>
  </w:style>
  <w:style w:type="character" w:customStyle="1" w:styleId="WW8Num6z0">
    <w:name w:val="WW8Num6z0"/>
    <w:rsid w:val="009F197D"/>
    <w:rPr>
      <w:rFonts w:ascii="Symbol" w:hAnsi="Symbol" w:cs="Symbol"/>
    </w:rPr>
  </w:style>
  <w:style w:type="character" w:customStyle="1" w:styleId="WW8Num6z1">
    <w:name w:val="WW8Num6z1"/>
    <w:rsid w:val="009F197D"/>
    <w:rPr>
      <w:rFonts w:ascii="Courier New" w:hAnsi="Courier New" w:cs="Courier New"/>
    </w:rPr>
  </w:style>
  <w:style w:type="character" w:customStyle="1" w:styleId="WW8Num6z2">
    <w:name w:val="WW8Num6z2"/>
    <w:rsid w:val="009F197D"/>
    <w:rPr>
      <w:rFonts w:ascii="Wingdings" w:hAnsi="Wingdings" w:cs="Wingdings"/>
    </w:rPr>
  </w:style>
  <w:style w:type="character" w:customStyle="1" w:styleId="WW8Num7z0">
    <w:name w:val="WW8Num7z0"/>
    <w:rsid w:val="009F197D"/>
    <w:rPr>
      <w:rFonts w:ascii="Symbol" w:hAnsi="Symbol" w:cs="Symbol"/>
      <w:sz w:val="20"/>
    </w:rPr>
  </w:style>
  <w:style w:type="character" w:customStyle="1" w:styleId="WW8Num7z1">
    <w:name w:val="WW8Num7z1"/>
    <w:rsid w:val="009F197D"/>
    <w:rPr>
      <w:rFonts w:ascii="Courier New" w:hAnsi="Courier New" w:cs="Courier New"/>
      <w:sz w:val="20"/>
    </w:rPr>
  </w:style>
  <w:style w:type="character" w:customStyle="1" w:styleId="WW8Num7z2">
    <w:name w:val="WW8Num7z2"/>
    <w:rsid w:val="009F197D"/>
    <w:rPr>
      <w:rFonts w:ascii="Wingdings" w:hAnsi="Wingdings" w:cs="Wingdings"/>
      <w:sz w:val="20"/>
    </w:rPr>
  </w:style>
  <w:style w:type="character" w:customStyle="1" w:styleId="WW8Num8z0">
    <w:name w:val="WW8Num8z0"/>
    <w:rsid w:val="009F197D"/>
    <w:rPr>
      <w:rFonts w:ascii="Symbol" w:hAnsi="Symbol" w:cs="Symbol"/>
    </w:rPr>
  </w:style>
  <w:style w:type="character" w:customStyle="1" w:styleId="WW8Num8z1">
    <w:name w:val="WW8Num8z1"/>
    <w:rsid w:val="009F197D"/>
  </w:style>
  <w:style w:type="character" w:customStyle="1" w:styleId="WW8Num8z2">
    <w:name w:val="WW8Num8z2"/>
    <w:rsid w:val="009F197D"/>
  </w:style>
  <w:style w:type="character" w:customStyle="1" w:styleId="WW8Num8z3">
    <w:name w:val="WW8Num8z3"/>
    <w:rsid w:val="009F197D"/>
  </w:style>
  <w:style w:type="character" w:customStyle="1" w:styleId="WW8Num8z4">
    <w:name w:val="WW8Num8z4"/>
    <w:rsid w:val="009F197D"/>
  </w:style>
  <w:style w:type="character" w:customStyle="1" w:styleId="WW8Num8z5">
    <w:name w:val="WW8Num8z5"/>
    <w:rsid w:val="009F197D"/>
  </w:style>
  <w:style w:type="character" w:customStyle="1" w:styleId="WW8Num8z6">
    <w:name w:val="WW8Num8z6"/>
    <w:rsid w:val="009F197D"/>
  </w:style>
  <w:style w:type="character" w:customStyle="1" w:styleId="WW8Num8z7">
    <w:name w:val="WW8Num8z7"/>
    <w:rsid w:val="009F197D"/>
  </w:style>
  <w:style w:type="character" w:customStyle="1" w:styleId="WW8Num8z8">
    <w:name w:val="WW8Num8z8"/>
    <w:rsid w:val="009F197D"/>
  </w:style>
  <w:style w:type="character" w:customStyle="1" w:styleId="WW8Num9z0">
    <w:name w:val="WW8Num9z0"/>
    <w:rsid w:val="009F197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9F197D"/>
  </w:style>
  <w:style w:type="character" w:customStyle="1" w:styleId="WW8Num9z2">
    <w:name w:val="WW8Num9z2"/>
    <w:rsid w:val="009F197D"/>
  </w:style>
  <w:style w:type="character" w:customStyle="1" w:styleId="WW8Num9z3">
    <w:name w:val="WW8Num9z3"/>
    <w:rsid w:val="009F197D"/>
  </w:style>
  <w:style w:type="character" w:customStyle="1" w:styleId="WW8Num9z4">
    <w:name w:val="WW8Num9z4"/>
    <w:rsid w:val="009F197D"/>
  </w:style>
  <w:style w:type="character" w:customStyle="1" w:styleId="WW8Num9z5">
    <w:name w:val="WW8Num9z5"/>
    <w:rsid w:val="009F197D"/>
  </w:style>
  <w:style w:type="character" w:customStyle="1" w:styleId="WW8Num9z6">
    <w:name w:val="WW8Num9z6"/>
    <w:rsid w:val="009F197D"/>
  </w:style>
  <w:style w:type="character" w:customStyle="1" w:styleId="WW8Num9z7">
    <w:name w:val="WW8Num9z7"/>
    <w:rsid w:val="009F197D"/>
  </w:style>
  <w:style w:type="character" w:customStyle="1" w:styleId="WW8Num9z8">
    <w:name w:val="WW8Num9z8"/>
    <w:rsid w:val="009F197D"/>
  </w:style>
  <w:style w:type="character" w:customStyle="1" w:styleId="WW8Num10z0">
    <w:name w:val="WW8Num10z0"/>
    <w:rsid w:val="009F197D"/>
  </w:style>
  <w:style w:type="character" w:customStyle="1" w:styleId="WW8Num10z1">
    <w:name w:val="WW8Num10z1"/>
    <w:rsid w:val="009F197D"/>
  </w:style>
  <w:style w:type="character" w:customStyle="1" w:styleId="WW8Num10z2">
    <w:name w:val="WW8Num10z2"/>
    <w:rsid w:val="009F197D"/>
  </w:style>
  <w:style w:type="character" w:customStyle="1" w:styleId="WW8Num10z3">
    <w:name w:val="WW8Num10z3"/>
    <w:rsid w:val="009F197D"/>
  </w:style>
  <w:style w:type="character" w:customStyle="1" w:styleId="WW8Num10z4">
    <w:name w:val="WW8Num10z4"/>
    <w:rsid w:val="009F197D"/>
  </w:style>
  <w:style w:type="character" w:customStyle="1" w:styleId="WW8Num10z5">
    <w:name w:val="WW8Num10z5"/>
    <w:rsid w:val="009F197D"/>
  </w:style>
  <w:style w:type="character" w:customStyle="1" w:styleId="WW8Num10z6">
    <w:name w:val="WW8Num10z6"/>
    <w:rsid w:val="009F197D"/>
  </w:style>
  <w:style w:type="character" w:customStyle="1" w:styleId="WW8Num10z7">
    <w:name w:val="WW8Num10z7"/>
    <w:rsid w:val="009F197D"/>
  </w:style>
  <w:style w:type="character" w:customStyle="1" w:styleId="WW8Num10z8">
    <w:name w:val="WW8Num10z8"/>
    <w:rsid w:val="009F197D"/>
  </w:style>
  <w:style w:type="character" w:customStyle="1" w:styleId="WW8Num11z0">
    <w:name w:val="WW8Num11z0"/>
    <w:rsid w:val="009F197D"/>
    <w:rPr>
      <w:rFonts w:ascii="Symbol" w:hAnsi="Symbol" w:cs="Symbol"/>
    </w:rPr>
  </w:style>
  <w:style w:type="character" w:customStyle="1" w:styleId="WW8Num11z1">
    <w:name w:val="WW8Num11z1"/>
    <w:rsid w:val="009F197D"/>
    <w:rPr>
      <w:rFonts w:ascii="Courier New" w:hAnsi="Courier New" w:cs="Courier New"/>
    </w:rPr>
  </w:style>
  <w:style w:type="character" w:customStyle="1" w:styleId="WW8Num11z2">
    <w:name w:val="WW8Num11z2"/>
    <w:rsid w:val="009F197D"/>
    <w:rPr>
      <w:rFonts w:ascii="Wingdings" w:hAnsi="Wingdings" w:cs="Wingdings"/>
    </w:rPr>
  </w:style>
  <w:style w:type="character" w:customStyle="1" w:styleId="WW8Num12z0">
    <w:name w:val="WW8Num12z0"/>
    <w:rsid w:val="009F197D"/>
  </w:style>
  <w:style w:type="character" w:customStyle="1" w:styleId="WW8Num12z1">
    <w:name w:val="WW8Num12z1"/>
    <w:rsid w:val="009F197D"/>
  </w:style>
  <w:style w:type="character" w:customStyle="1" w:styleId="WW8Num12z2">
    <w:name w:val="WW8Num12z2"/>
    <w:rsid w:val="009F197D"/>
  </w:style>
  <w:style w:type="character" w:customStyle="1" w:styleId="WW8Num12z3">
    <w:name w:val="WW8Num12z3"/>
    <w:rsid w:val="009F197D"/>
  </w:style>
  <w:style w:type="character" w:customStyle="1" w:styleId="WW8Num12z4">
    <w:name w:val="WW8Num12z4"/>
    <w:rsid w:val="009F197D"/>
  </w:style>
  <w:style w:type="character" w:customStyle="1" w:styleId="WW8Num12z5">
    <w:name w:val="WW8Num12z5"/>
    <w:rsid w:val="009F197D"/>
  </w:style>
  <w:style w:type="character" w:customStyle="1" w:styleId="WW8Num12z6">
    <w:name w:val="WW8Num12z6"/>
    <w:rsid w:val="009F197D"/>
  </w:style>
  <w:style w:type="character" w:customStyle="1" w:styleId="WW8Num12z7">
    <w:name w:val="WW8Num12z7"/>
    <w:rsid w:val="009F197D"/>
  </w:style>
  <w:style w:type="character" w:customStyle="1" w:styleId="WW8Num12z8">
    <w:name w:val="WW8Num12z8"/>
    <w:rsid w:val="009F197D"/>
  </w:style>
  <w:style w:type="character" w:customStyle="1" w:styleId="WW8Num13z0">
    <w:name w:val="WW8Num13z0"/>
    <w:rsid w:val="009F197D"/>
    <w:rPr>
      <w:rFonts w:ascii="Symbol" w:hAnsi="Symbol" w:cs="Symbol"/>
      <w:sz w:val="20"/>
    </w:rPr>
  </w:style>
  <w:style w:type="character" w:customStyle="1" w:styleId="WW8Num13z1">
    <w:name w:val="WW8Num13z1"/>
    <w:rsid w:val="009F197D"/>
    <w:rPr>
      <w:rFonts w:ascii="Courier New" w:hAnsi="Courier New" w:cs="Courier New"/>
      <w:sz w:val="20"/>
    </w:rPr>
  </w:style>
  <w:style w:type="character" w:customStyle="1" w:styleId="WW8Num13z2">
    <w:name w:val="WW8Num13z2"/>
    <w:rsid w:val="009F197D"/>
    <w:rPr>
      <w:rFonts w:ascii="Wingdings" w:hAnsi="Wingdings" w:cs="Wingdings"/>
      <w:sz w:val="20"/>
    </w:rPr>
  </w:style>
  <w:style w:type="character" w:customStyle="1" w:styleId="WW8Num14z0">
    <w:name w:val="WW8Num14z0"/>
    <w:rsid w:val="009F197D"/>
    <w:rPr>
      <w:i w:val="0"/>
    </w:rPr>
  </w:style>
  <w:style w:type="character" w:customStyle="1" w:styleId="WW8Num14z1">
    <w:name w:val="WW8Num14z1"/>
    <w:rsid w:val="009F197D"/>
  </w:style>
  <w:style w:type="character" w:customStyle="1" w:styleId="WW8Num14z2">
    <w:name w:val="WW8Num14z2"/>
    <w:rsid w:val="009F197D"/>
  </w:style>
  <w:style w:type="character" w:customStyle="1" w:styleId="WW8Num14z3">
    <w:name w:val="WW8Num14z3"/>
    <w:rsid w:val="009F197D"/>
  </w:style>
  <w:style w:type="character" w:customStyle="1" w:styleId="WW8Num14z4">
    <w:name w:val="WW8Num14z4"/>
    <w:rsid w:val="009F197D"/>
  </w:style>
  <w:style w:type="character" w:customStyle="1" w:styleId="WW8Num14z5">
    <w:name w:val="WW8Num14z5"/>
    <w:rsid w:val="009F197D"/>
  </w:style>
  <w:style w:type="character" w:customStyle="1" w:styleId="WW8Num14z6">
    <w:name w:val="WW8Num14z6"/>
    <w:rsid w:val="009F197D"/>
  </w:style>
  <w:style w:type="character" w:customStyle="1" w:styleId="WW8Num14z7">
    <w:name w:val="WW8Num14z7"/>
    <w:rsid w:val="009F197D"/>
  </w:style>
  <w:style w:type="character" w:customStyle="1" w:styleId="WW8Num14z8">
    <w:name w:val="WW8Num14z8"/>
    <w:rsid w:val="009F197D"/>
  </w:style>
  <w:style w:type="character" w:customStyle="1" w:styleId="WW8Num15z0">
    <w:name w:val="WW8Num15z0"/>
    <w:rsid w:val="009F197D"/>
    <w:rPr>
      <w:rFonts w:ascii="Symbol" w:hAnsi="Symbol" w:cs="Symbol"/>
    </w:rPr>
  </w:style>
  <w:style w:type="character" w:customStyle="1" w:styleId="WW8Num15z1">
    <w:name w:val="WW8Num15z1"/>
    <w:rsid w:val="009F197D"/>
    <w:rPr>
      <w:rFonts w:ascii="Courier New" w:hAnsi="Courier New" w:cs="Courier New"/>
    </w:rPr>
  </w:style>
  <w:style w:type="character" w:customStyle="1" w:styleId="WW8Num15z2">
    <w:name w:val="WW8Num15z2"/>
    <w:rsid w:val="009F197D"/>
    <w:rPr>
      <w:rFonts w:ascii="Wingdings" w:hAnsi="Wingdings" w:cs="Wingdings"/>
    </w:rPr>
  </w:style>
  <w:style w:type="character" w:customStyle="1" w:styleId="WW8Num16z0">
    <w:name w:val="WW8Num16z0"/>
    <w:rsid w:val="009F197D"/>
  </w:style>
  <w:style w:type="character" w:customStyle="1" w:styleId="WW8Num17z0">
    <w:name w:val="WW8Num17z0"/>
    <w:rsid w:val="009F197D"/>
  </w:style>
  <w:style w:type="character" w:customStyle="1" w:styleId="WW8Num17z1">
    <w:name w:val="WW8Num17z1"/>
    <w:rsid w:val="009F197D"/>
  </w:style>
  <w:style w:type="character" w:customStyle="1" w:styleId="WW8Num17z2">
    <w:name w:val="WW8Num17z2"/>
    <w:rsid w:val="009F197D"/>
  </w:style>
  <w:style w:type="character" w:customStyle="1" w:styleId="WW8Num17z3">
    <w:name w:val="WW8Num17z3"/>
    <w:rsid w:val="009F197D"/>
  </w:style>
  <w:style w:type="character" w:customStyle="1" w:styleId="WW8Num17z4">
    <w:name w:val="WW8Num17z4"/>
    <w:rsid w:val="009F197D"/>
  </w:style>
  <w:style w:type="character" w:customStyle="1" w:styleId="WW8Num17z5">
    <w:name w:val="WW8Num17z5"/>
    <w:rsid w:val="009F197D"/>
  </w:style>
  <w:style w:type="character" w:customStyle="1" w:styleId="WW8Num17z6">
    <w:name w:val="WW8Num17z6"/>
    <w:rsid w:val="009F197D"/>
  </w:style>
  <w:style w:type="character" w:customStyle="1" w:styleId="WW8Num17z7">
    <w:name w:val="WW8Num17z7"/>
    <w:rsid w:val="009F197D"/>
  </w:style>
  <w:style w:type="character" w:customStyle="1" w:styleId="WW8Num17z8">
    <w:name w:val="WW8Num17z8"/>
    <w:rsid w:val="009F197D"/>
  </w:style>
  <w:style w:type="character" w:customStyle="1" w:styleId="WW8Num18z0">
    <w:name w:val="WW8Num18z0"/>
    <w:rsid w:val="009F197D"/>
    <w:rPr>
      <w:i w:val="0"/>
    </w:rPr>
  </w:style>
  <w:style w:type="character" w:customStyle="1" w:styleId="WW8Num18z1">
    <w:name w:val="WW8Num18z1"/>
    <w:rsid w:val="009F197D"/>
  </w:style>
  <w:style w:type="character" w:customStyle="1" w:styleId="WW8Num18z2">
    <w:name w:val="WW8Num18z2"/>
    <w:rsid w:val="009F197D"/>
  </w:style>
  <w:style w:type="character" w:customStyle="1" w:styleId="WW8Num18z3">
    <w:name w:val="WW8Num18z3"/>
    <w:rsid w:val="009F197D"/>
  </w:style>
  <w:style w:type="character" w:customStyle="1" w:styleId="WW8Num18z4">
    <w:name w:val="WW8Num18z4"/>
    <w:rsid w:val="009F197D"/>
  </w:style>
  <w:style w:type="character" w:customStyle="1" w:styleId="WW8Num18z5">
    <w:name w:val="WW8Num18z5"/>
    <w:rsid w:val="009F197D"/>
  </w:style>
  <w:style w:type="character" w:customStyle="1" w:styleId="WW8Num18z6">
    <w:name w:val="WW8Num18z6"/>
    <w:rsid w:val="009F197D"/>
  </w:style>
  <w:style w:type="character" w:customStyle="1" w:styleId="WW8Num18z7">
    <w:name w:val="WW8Num18z7"/>
    <w:rsid w:val="009F197D"/>
  </w:style>
  <w:style w:type="character" w:customStyle="1" w:styleId="WW8Num18z8">
    <w:name w:val="WW8Num18z8"/>
    <w:rsid w:val="009F197D"/>
  </w:style>
  <w:style w:type="character" w:customStyle="1" w:styleId="WW8Num19z0">
    <w:name w:val="WW8Num19z0"/>
    <w:rsid w:val="009F197D"/>
    <w:rPr>
      <w:rFonts w:ascii="Symbol" w:hAnsi="Symbol" w:cs="Symbol"/>
    </w:rPr>
  </w:style>
  <w:style w:type="character" w:customStyle="1" w:styleId="WW8Num19z1">
    <w:name w:val="WW8Num19z1"/>
    <w:rsid w:val="009F197D"/>
    <w:rPr>
      <w:rFonts w:ascii="Courier New" w:hAnsi="Courier New" w:cs="Courier New"/>
    </w:rPr>
  </w:style>
  <w:style w:type="character" w:customStyle="1" w:styleId="WW8Num19z2">
    <w:name w:val="WW8Num19z2"/>
    <w:rsid w:val="009F197D"/>
    <w:rPr>
      <w:rFonts w:ascii="Wingdings" w:hAnsi="Wingdings" w:cs="Wingdings"/>
    </w:rPr>
  </w:style>
  <w:style w:type="character" w:customStyle="1" w:styleId="WW8Num20z0">
    <w:name w:val="WW8Num20z0"/>
    <w:rsid w:val="009F197D"/>
    <w:rPr>
      <w:i w:val="0"/>
    </w:rPr>
  </w:style>
  <w:style w:type="character" w:customStyle="1" w:styleId="WW8Num20z1">
    <w:name w:val="WW8Num20z1"/>
    <w:rsid w:val="009F197D"/>
  </w:style>
  <w:style w:type="character" w:customStyle="1" w:styleId="WW8Num20z2">
    <w:name w:val="WW8Num20z2"/>
    <w:rsid w:val="009F197D"/>
  </w:style>
  <w:style w:type="character" w:customStyle="1" w:styleId="WW8Num20z3">
    <w:name w:val="WW8Num20z3"/>
    <w:rsid w:val="009F197D"/>
  </w:style>
  <w:style w:type="character" w:customStyle="1" w:styleId="WW8Num20z4">
    <w:name w:val="WW8Num20z4"/>
    <w:rsid w:val="009F197D"/>
  </w:style>
  <w:style w:type="character" w:customStyle="1" w:styleId="WW8Num20z5">
    <w:name w:val="WW8Num20z5"/>
    <w:rsid w:val="009F197D"/>
  </w:style>
  <w:style w:type="character" w:customStyle="1" w:styleId="WW8Num20z6">
    <w:name w:val="WW8Num20z6"/>
    <w:rsid w:val="009F197D"/>
  </w:style>
  <w:style w:type="character" w:customStyle="1" w:styleId="WW8Num20z7">
    <w:name w:val="WW8Num20z7"/>
    <w:rsid w:val="009F197D"/>
  </w:style>
  <w:style w:type="character" w:customStyle="1" w:styleId="WW8Num20z8">
    <w:name w:val="WW8Num20z8"/>
    <w:rsid w:val="009F197D"/>
  </w:style>
  <w:style w:type="character" w:customStyle="1" w:styleId="WW8Num21z0">
    <w:name w:val="WW8Num21z0"/>
    <w:rsid w:val="009F197D"/>
    <w:rPr>
      <w:i w:val="0"/>
    </w:rPr>
  </w:style>
  <w:style w:type="character" w:customStyle="1" w:styleId="WW8Num21z1">
    <w:name w:val="WW8Num21z1"/>
    <w:rsid w:val="009F197D"/>
  </w:style>
  <w:style w:type="character" w:customStyle="1" w:styleId="WW8Num21z2">
    <w:name w:val="WW8Num21z2"/>
    <w:rsid w:val="009F197D"/>
  </w:style>
  <w:style w:type="character" w:customStyle="1" w:styleId="WW8Num21z3">
    <w:name w:val="WW8Num21z3"/>
    <w:rsid w:val="009F197D"/>
  </w:style>
  <w:style w:type="character" w:customStyle="1" w:styleId="WW8Num21z4">
    <w:name w:val="WW8Num21z4"/>
    <w:rsid w:val="009F197D"/>
  </w:style>
  <w:style w:type="character" w:customStyle="1" w:styleId="WW8Num21z5">
    <w:name w:val="WW8Num21z5"/>
    <w:rsid w:val="009F197D"/>
  </w:style>
  <w:style w:type="character" w:customStyle="1" w:styleId="WW8Num21z6">
    <w:name w:val="WW8Num21z6"/>
    <w:rsid w:val="009F197D"/>
  </w:style>
  <w:style w:type="character" w:customStyle="1" w:styleId="WW8Num21z7">
    <w:name w:val="WW8Num21z7"/>
    <w:rsid w:val="009F197D"/>
  </w:style>
  <w:style w:type="character" w:customStyle="1" w:styleId="WW8Num21z8">
    <w:name w:val="WW8Num21z8"/>
    <w:rsid w:val="009F197D"/>
  </w:style>
  <w:style w:type="character" w:customStyle="1" w:styleId="WW8Num22z0">
    <w:name w:val="WW8Num22z0"/>
    <w:rsid w:val="009F197D"/>
    <w:rPr>
      <w:i w:val="0"/>
    </w:rPr>
  </w:style>
  <w:style w:type="character" w:customStyle="1" w:styleId="WW8Num22z1">
    <w:name w:val="WW8Num22z1"/>
    <w:rsid w:val="009F197D"/>
  </w:style>
  <w:style w:type="character" w:customStyle="1" w:styleId="WW8Num22z2">
    <w:name w:val="WW8Num22z2"/>
    <w:rsid w:val="009F197D"/>
  </w:style>
  <w:style w:type="character" w:customStyle="1" w:styleId="WW8Num22z3">
    <w:name w:val="WW8Num22z3"/>
    <w:rsid w:val="009F197D"/>
  </w:style>
  <w:style w:type="character" w:customStyle="1" w:styleId="WW8Num22z4">
    <w:name w:val="WW8Num22z4"/>
    <w:rsid w:val="009F197D"/>
  </w:style>
  <w:style w:type="character" w:customStyle="1" w:styleId="WW8Num22z5">
    <w:name w:val="WW8Num22z5"/>
    <w:rsid w:val="009F197D"/>
  </w:style>
  <w:style w:type="character" w:customStyle="1" w:styleId="WW8Num22z6">
    <w:name w:val="WW8Num22z6"/>
    <w:rsid w:val="009F197D"/>
  </w:style>
  <w:style w:type="character" w:customStyle="1" w:styleId="WW8Num22z7">
    <w:name w:val="WW8Num22z7"/>
    <w:rsid w:val="009F197D"/>
  </w:style>
  <w:style w:type="character" w:customStyle="1" w:styleId="WW8Num22z8">
    <w:name w:val="WW8Num22z8"/>
    <w:rsid w:val="009F197D"/>
  </w:style>
  <w:style w:type="character" w:customStyle="1" w:styleId="WW8Num23z0">
    <w:name w:val="WW8Num23z0"/>
    <w:rsid w:val="009F197D"/>
  </w:style>
  <w:style w:type="character" w:customStyle="1" w:styleId="WW8Num23z1">
    <w:name w:val="WW8Num23z1"/>
    <w:rsid w:val="009F197D"/>
  </w:style>
  <w:style w:type="character" w:customStyle="1" w:styleId="WW8Num23z2">
    <w:name w:val="WW8Num23z2"/>
    <w:rsid w:val="009F197D"/>
  </w:style>
  <w:style w:type="character" w:customStyle="1" w:styleId="WW8Num23z3">
    <w:name w:val="WW8Num23z3"/>
    <w:rsid w:val="009F197D"/>
  </w:style>
  <w:style w:type="character" w:customStyle="1" w:styleId="WW8Num23z4">
    <w:name w:val="WW8Num23z4"/>
    <w:rsid w:val="009F197D"/>
  </w:style>
  <w:style w:type="character" w:customStyle="1" w:styleId="WW8Num23z5">
    <w:name w:val="WW8Num23z5"/>
    <w:rsid w:val="009F197D"/>
  </w:style>
  <w:style w:type="character" w:customStyle="1" w:styleId="WW8Num23z6">
    <w:name w:val="WW8Num23z6"/>
    <w:rsid w:val="009F197D"/>
  </w:style>
  <w:style w:type="character" w:customStyle="1" w:styleId="WW8Num23z7">
    <w:name w:val="WW8Num23z7"/>
    <w:rsid w:val="009F197D"/>
  </w:style>
  <w:style w:type="character" w:customStyle="1" w:styleId="WW8Num23z8">
    <w:name w:val="WW8Num23z8"/>
    <w:rsid w:val="009F197D"/>
  </w:style>
  <w:style w:type="character" w:customStyle="1" w:styleId="WW8Num24z0">
    <w:name w:val="WW8Num24z0"/>
    <w:rsid w:val="009F197D"/>
    <w:rPr>
      <w:i w:val="0"/>
    </w:rPr>
  </w:style>
  <w:style w:type="character" w:customStyle="1" w:styleId="WW8Num24z1">
    <w:name w:val="WW8Num24z1"/>
    <w:rsid w:val="009F197D"/>
  </w:style>
  <w:style w:type="character" w:customStyle="1" w:styleId="WW8Num24z2">
    <w:name w:val="WW8Num24z2"/>
    <w:rsid w:val="009F197D"/>
  </w:style>
  <w:style w:type="character" w:customStyle="1" w:styleId="WW8Num24z3">
    <w:name w:val="WW8Num24z3"/>
    <w:rsid w:val="009F197D"/>
  </w:style>
  <w:style w:type="character" w:customStyle="1" w:styleId="WW8Num24z4">
    <w:name w:val="WW8Num24z4"/>
    <w:rsid w:val="009F197D"/>
  </w:style>
  <w:style w:type="character" w:customStyle="1" w:styleId="WW8Num24z5">
    <w:name w:val="WW8Num24z5"/>
    <w:rsid w:val="009F197D"/>
  </w:style>
  <w:style w:type="character" w:customStyle="1" w:styleId="WW8Num24z6">
    <w:name w:val="WW8Num24z6"/>
    <w:rsid w:val="009F197D"/>
  </w:style>
  <w:style w:type="character" w:customStyle="1" w:styleId="WW8Num24z7">
    <w:name w:val="WW8Num24z7"/>
    <w:rsid w:val="009F197D"/>
  </w:style>
  <w:style w:type="character" w:customStyle="1" w:styleId="WW8Num24z8">
    <w:name w:val="WW8Num24z8"/>
    <w:rsid w:val="009F197D"/>
  </w:style>
  <w:style w:type="character" w:customStyle="1" w:styleId="WW8Num25z0">
    <w:name w:val="WW8Num25z0"/>
    <w:rsid w:val="009F197D"/>
  </w:style>
  <w:style w:type="character" w:customStyle="1" w:styleId="WW8Num25z1">
    <w:name w:val="WW8Num25z1"/>
    <w:rsid w:val="009F197D"/>
    <w:rPr>
      <w:rFonts w:ascii="Courier New" w:hAnsi="Courier New" w:cs="Courier New"/>
    </w:rPr>
  </w:style>
  <w:style w:type="character" w:customStyle="1" w:styleId="WW8Num25z2">
    <w:name w:val="WW8Num25z2"/>
    <w:rsid w:val="009F197D"/>
    <w:rPr>
      <w:rFonts w:ascii="Wingdings" w:hAnsi="Wingdings" w:cs="Wingdings"/>
    </w:rPr>
  </w:style>
  <w:style w:type="character" w:customStyle="1" w:styleId="WW8Num25z3">
    <w:name w:val="WW8Num25z3"/>
    <w:rsid w:val="009F197D"/>
    <w:rPr>
      <w:rFonts w:ascii="Symbol" w:hAnsi="Symbol" w:cs="Symbol"/>
    </w:rPr>
  </w:style>
  <w:style w:type="character" w:customStyle="1" w:styleId="WW8Num26z0">
    <w:name w:val="WW8Num26z0"/>
    <w:rsid w:val="009F197D"/>
    <w:rPr>
      <w:rFonts w:ascii="Symbol" w:hAnsi="Symbol" w:cs="Symbol"/>
    </w:rPr>
  </w:style>
  <w:style w:type="character" w:customStyle="1" w:styleId="WW8Num26z1">
    <w:name w:val="WW8Num26z1"/>
    <w:rsid w:val="009F197D"/>
    <w:rPr>
      <w:rFonts w:ascii="Courier New" w:hAnsi="Courier New" w:cs="Courier New"/>
    </w:rPr>
  </w:style>
  <w:style w:type="character" w:customStyle="1" w:styleId="WW8Num26z2">
    <w:name w:val="WW8Num26z2"/>
    <w:rsid w:val="009F197D"/>
    <w:rPr>
      <w:rFonts w:ascii="Wingdings" w:hAnsi="Wingdings" w:cs="Wingdings"/>
    </w:rPr>
  </w:style>
  <w:style w:type="character" w:customStyle="1" w:styleId="WW8Num27z0">
    <w:name w:val="WW8Num27z0"/>
    <w:rsid w:val="009F197D"/>
    <w:rPr>
      <w:rFonts w:ascii="Symbol" w:hAnsi="Symbol" w:cs="Symbol"/>
    </w:rPr>
  </w:style>
  <w:style w:type="character" w:customStyle="1" w:styleId="WW8Num27z4">
    <w:name w:val="WW8Num27z4"/>
    <w:rsid w:val="009F197D"/>
    <w:rPr>
      <w:rFonts w:ascii="Courier New" w:hAnsi="Courier New" w:cs="Courier New"/>
    </w:rPr>
  </w:style>
  <w:style w:type="character" w:customStyle="1" w:styleId="WW8Num27z5">
    <w:name w:val="WW8Num27z5"/>
    <w:rsid w:val="009F197D"/>
    <w:rPr>
      <w:rFonts w:ascii="Wingdings" w:hAnsi="Wingdings" w:cs="Wingdings"/>
    </w:rPr>
  </w:style>
  <w:style w:type="character" w:customStyle="1" w:styleId="WW8Num28z0">
    <w:name w:val="WW8Num28z0"/>
    <w:rsid w:val="009F197D"/>
  </w:style>
  <w:style w:type="character" w:customStyle="1" w:styleId="WW8Num29z0">
    <w:name w:val="WW8Num29z0"/>
    <w:rsid w:val="009F197D"/>
  </w:style>
  <w:style w:type="character" w:customStyle="1" w:styleId="WW8Num29z1">
    <w:name w:val="WW8Num29z1"/>
    <w:rsid w:val="009F197D"/>
  </w:style>
  <w:style w:type="character" w:customStyle="1" w:styleId="WW8Num29z2">
    <w:name w:val="WW8Num29z2"/>
    <w:rsid w:val="009F197D"/>
  </w:style>
  <w:style w:type="character" w:customStyle="1" w:styleId="WW8Num29z3">
    <w:name w:val="WW8Num29z3"/>
    <w:rsid w:val="009F197D"/>
  </w:style>
  <w:style w:type="character" w:customStyle="1" w:styleId="WW8Num29z4">
    <w:name w:val="WW8Num29z4"/>
    <w:rsid w:val="009F197D"/>
  </w:style>
  <w:style w:type="character" w:customStyle="1" w:styleId="WW8Num29z5">
    <w:name w:val="WW8Num29z5"/>
    <w:rsid w:val="009F197D"/>
  </w:style>
  <w:style w:type="character" w:customStyle="1" w:styleId="WW8Num29z6">
    <w:name w:val="WW8Num29z6"/>
    <w:rsid w:val="009F197D"/>
  </w:style>
  <w:style w:type="character" w:customStyle="1" w:styleId="WW8Num29z7">
    <w:name w:val="WW8Num29z7"/>
    <w:rsid w:val="009F197D"/>
  </w:style>
  <w:style w:type="character" w:customStyle="1" w:styleId="WW8Num29z8">
    <w:name w:val="WW8Num29z8"/>
    <w:rsid w:val="009F197D"/>
  </w:style>
  <w:style w:type="character" w:customStyle="1" w:styleId="WW8Num30z0">
    <w:name w:val="WW8Num30z0"/>
    <w:rsid w:val="009F197D"/>
    <w:rPr>
      <w:rFonts w:cs="Times New Roman"/>
    </w:rPr>
  </w:style>
  <w:style w:type="character" w:customStyle="1" w:styleId="WW8Num30z1">
    <w:name w:val="WW8Num30z1"/>
    <w:rsid w:val="009F197D"/>
    <w:rPr>
      <w:rFonts w:cs="Times New Roman"/>
    </w:rPr>
  </w:style>
  <w:style w:type="character" w:customStyle="1" w:styleId="WW8Num31z0">
    <w:name w:val="WW8Num31z0"/>
    <w:rsid w:val="009F197D"/>
  </w:style>
  <w:style w:type="character" w:customStyle="1" w:styleId="WW8Num31z1">
    <w:name w:val="WW8Num31z1"/>
    <w:rsid w:val="009F197D"/>
  </w:style>
  <w:style w:type="character" w:customStyle="1" w:styleId="WW8Num31z2">
    <w:name w:val="WW8Num31z2"/>
    <w:rsid w:val="009F197D"/>
  </w:style>
  <w:style w:type="character" w:customStyle="1" w:styleId="WW8Num31z3">
    <w:name w:val="WW8Num31z3"/>
    <w:rsid w:val="009F197D"/>
  </w:style>
  <w:style w:type="character" w:customStyle="1" w:styleId="WW8Num31z4">
    <w:name w:val="WW8Num31z4"/>
    <w:rsid w:val="009F197D"/>
  </w:style>
  <w:style w:type="character" w:customStyle="1" w:styleId="WW8Num31z5">
    <w:name w:val="WW8Num31z5"/>
    <w:rsid w:val="009F197D"/>
  </w:style>
  <w:style w:type="character" w:customStyle="1" w:styleId="WW8Num31z6">
    <w:name w:val="WW8Num31z6"/>
    <w:rsid w:val="009F197D"/>
  </w:style>
  <w:style w:type="character" w:customStyle="1" w:styleId="WW8Num31z7">
    <w:name w:val="WW8Num31z7"/>
    <w:rsid w:val="009F197D"/>
  </w:style>
  <w:style w:type="character" w:customStyle="1" w:styleId="WW8Num31z8">
    <w:name w:val="WW8Num31z8"/>
    <w:rsid w:val="009F197D"/>
  </w:style>
  <w:style w:type="character" w:customStyle="1" w:styleId="WW8Num32z0">
    <w:name w:val="WW8Num32z0"/>
    <w:rsid w:val="009F197D"/>
  </w:style>
  <w:style w:type="character" w:customStyle="1" w:styleId="WW8Num32z1">
    <w:name w:val="WW8Num32z1"/>
    <w:rsid w:val="009F197D"/>
  </w:style>
  <w:style w:type="character" w:customStyle="1" w:styleId="WW8Num32z2">
    <w:name w:val="WW8Num32z2"/>
    <w:rsid w:val="009F197D"/>
  </w:style>
  <w:style w:type="character" w:customStyle="1" w:styleId="WW8Num32z3">
    <w:name w:val="WW8Num32z3"/>
    <w:rsid w:val="009F197D"/>
  </w:style>
  <w:style w:type="character" w:customStyle="1" w:styleId="WW8Num32z4">
    <w:name w:val="WW8Num32z4"/>
    <w:rsid w:val="009F197D"/>
  </w:style>
  <w:style w:type="character" w:customStyle="1" w:styleId="WW8Num32z5">
    <w:name w:val="WW8Num32z5"/>
    <w:rsid w:val="009F197D"/>
  </w:style>
  <w:style w:type="character" w:customStyle="1" w:styleId="WW8Num32z6">
    <w:name w:val="WW8Num32z6"/>
    <w:rsid w:val="009F197D"/>
  </w:style>
  <w:style w:type="character" w:customStyle="1" w:styleId="WW8Num32z7">
    <w:name w:val="WW8Num32z7"/>
    <w:rsid w:val="009F197D"/>
  </w:style>
  <w:style w:type="character" w:customStyle="1" w:styleId="WW8Num32z8">
    <w:name w:val="WW8Num32z8"/>
    <w:rsid w:val="009F197D"/>
  </w:style>
  <w:style w:type="character" w:customStyle="1" w:styleId="WW8Num33z0">
    <w:name w:val="WW8Num33z0"/>
    <w:rsid w:val="009F197D"/>
  </w:style>
  <w:style w:type="character" w:customStyle="1" w:styleId="WW8Num33z1">
    <w:name w:val="WW8Num33z1"/>
    <w:rsid w:val="009F197D"/>
  </w:style>
  <w:style w:type="character" w:customStyle="1" w:styleId="WW8Num33z2">
    <w:name w:val="WW8Num33z2"/>
    <w:rsid w:val="009F197D"/>
  </w:style>
  <w:style w:type="character" w:customStyle="1" w:styleId="WW8Num33z3">
    <w:name w:val="WW8Num33z3"/>
    <w:rsid w:val="009F197D"/>
  </w:style>
  <w:style w:type="character" w:customStyle="1" w:styleId="WW8Num33z4">
    <w:name w:val="WW8Num33z4"/>
    <w:rsid w:val="009F197D"/>
  </w:style>
  <w:style w:type="character" w:customStyle="1" w:styleId="WW8Num33z5">
    <w:name w:val="WW8Num33z5"/>
    <w:rsid w:val="009F197D"/>
  </w:style>
  <w:style w:type="character" w:customStyle="1" w:styleId="WW8Num33z6">
    <w:name w:val="WW8Num33z6"/>
    <w:rsid w:val="009F197D"/>
  </w:style>
  <w:style w:type="character" w:customStyle="1" w:styleId="WW8Num33z7">
    <w:name w:val="WW8Num33z7"/>
    <w:rsid w:val="009F197D"/>
  </w:style>
  <w:style w:type="character" w:customStyle="1" w:styleId="WW8Num33z8">
    <w:name w:val="WW8Num33z8"/>
    <w:rsid w:val="009F197D"/>
  </w:style>
  <w:style w:type="character" w:customStyle="1" w:styleId="WW8Num34z0">
    <w:name w:val="WW8Num34z0"/>
    <w:rsid w:val="009F197D"/>
    <w:rPr>
      <w:rFonts w:ascii="Symbol" w:hAnsi="Symbol" w:cs="Symbol"/>
      <w:sz w:val="28"/>
    </w:rPr>
  </w:style>
  <w:style w:type="character" w:customStyle="1" w:styleId="WW8Num34z1">
    <w:name w:val="WW8Num34z1"/>
    <w:rsid w:val="009F197D"/>
    <w:rPr>
      <w:rFonts w:ascii="Courier New" w:hAnsi="Courier New" w:cs="Courier New"/>
    </w:rPr>
  </w:style>
  <w:style w:type="character" w:customStyle="1" w:styleId="WW8Num34z2">
    <w:name w:val="WW8Num34z2"/>
    <w:rsid w:val="009F197D"/>
    <w:rPr>
      <w:rFonts w:ascii="Wingdings" w:hAnsi="Wingdings" w:cs="Wingdings"/>
    </w:rPr>
  </w:style>
  <w:style w:type="character" w:customStyle="1" w:styleId="WW8Num34z3">
    <w:name w:val="WW8Num34z3"/>
    <w:rsid w:val="009F197D"/>
    <w:rPr>
      <w:rFonts w:ascii="Symbol" w:hAnsi="Symbol" w:cs="Symbol"/>
    </w:rPr>
  </w:style>
  <w:style w:type="character" w:customStyle="1" w:styleId="WW8Num35z0">
    <w:name w:val="WW8Num35z0"/>
    <w:rsid w:val="009F197D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9F197D"/>
  </w:style>
  <w:style w:type="character" w:customStyle="1" w:styleId="WW8Num35z2">
    <w:name w:val="WW8Num35z2"/>
    <w:rsid w:val="009F197D"/>
  </w:style>
  <w:style w:type="character" w:customStyle="1" w:styleId="WW8Num35z3">
    <w:name w:val="WW8Num35z3"/>
    <w:rsid w:val="009F197D"/>
  </w:style>
  <w:style w:type="character" w:customStyle="1" w:styleId="WW8Num35z4">
    <w:name w:val="WW8Num35z4"/>
    <w:rsid w:val="009F197D"/>
  </w:style>
  <w:style w:type="character" w:customStyle="1" w:styleId="WW8Num35z5">
    <w:name w:val="WW8Num35z5"/>
    <w:rsid w:val="009F197D"/>
  </w:style>
  <w:style w:type="character" w:customStyle="1" w:styleId="WW8Num35z6">
    <w:name w:val="WW8Num35z6"/>
    <w:rsid w:val="009F197D"/>
  </w:style>
  <w:style w:type="character" w:customStyle="1" w:styleId="WW8Num35z7">
    <w:name w:val="WW8Num35z7"/>
    <w:rsid w:val="009F197D"/>
  </w:style>
  <w:style w:type="character" w:customStyle="1" w:styleId="WW8Num35z8">
    <w:name w:val="WW8Num35z8"/>
    <w:rsid w:val="009F197D"/>
  </w:style>
  <w:style w:type="character" w:customStyle="1" w:styleId="WW8Num36z0">
    <w:name w:val="WW8Num36z0"/>
    <w:rsid w:val="009F197D"/>
    <w:rPr>
      <w:rFonts w:ascii="Symbol" w:hAnsi="Symbol" w:cs="Symbol"/>
    </w:rPr>
  </w:style>
  <w:style w:type="character" w:customStyle="1" w:styleId="WW8Num36z1">
    <w:name w:val="WW8Num36z1"/>
    <w:rsid w:val="009F197D"/>
    <w:rPr>
      <w:rFonts w:ascii="Courier New" w:hAnsi="Courier New" w:cs="Courier New"/>
    </w:rPr>
  </w:style>
  <w:style w:type="character" w:customStyle="1" w:styleId="WW8Num36z2">
    <w:name w:val="WW8Num36z2"/>
    <w:rsid w:val="009F197D"/>
    <w:rPr>
      <w:rFonts w:ascii="Wingdings" w:hAnsi="Wingdings" w:cs="Wingdings"/>
    </w:rPr>
  </w:style>
  <w:style w:type="character" w:customStyle="1" w:styleId="WW8Num37z0">
    <w:name w:val="WW8Num37z0"/>
    <w:rsid w:val="009F197D"/>
    <w:rPr>
      <w:rFonts w:ascii="Symbol" w:hAnsi="Symbol" w:cs="Symbol"/>
    </w:rPr>
  </w:style>
  <w:style w:type="character" w:customStyle="1" w:styleId="WW8Num37z1">
    <w:name w:val="WW8Num37z1"/>
    <w:rsid w:val="009F197D"/>
    <w:rPr>
      <w:rFonts w:ascii="Courier New" w:hAnsi="Courier New" w:cs="Courier New"/>
    </w:rPr>
  </w:style>
  <w:style w:type="character" w:customStyle="1" w:styleId="WW8Num37z2">
    <w:name w:val="WW8Num37z2"/>
    <w:rsid w:val="009F197D"/>
    <w:rPr>
      <w:rFonts w:ascii="Wingdings" w:hAnsi="Wingdings" w:cs="Wingdings"/>
    </w:rPr>
  </w:style>
  <w:style w:type="character" w:customStyle="1" w:styleId="WW8Num38z0">
    <w:name w:val="WW8Num38z0"/>
    <w:rsid w:val="009F197D"/>
  </w:style>
  <w:style w:type="character" w:customStyle="1" w:styleId="WW8Num38z1">
    <w:name w:val="WW8Num38z1"/>
    <w:rsid w:val="009F197D"/>
  </w:style>
  <w:style w:type="character" w:customStyle="1" w:styleId="WW8Num38z2">
    <w:name w:val="WW8Num38z2"/>
    <w:rsid w:val="009F197D"/>
  </w:style>
  <w:style w:type="character" w:customStyle="1" w:styleId="WW8Num38z3">
    <w:name w:val="WW8Num38z3"/>
    <w:rsid w:val="009F197D"/>
  </w:style>
  <w:style w:type="character" w:customStyle="1" w:styleId="WW8Num38z4">
    <w:name w:val="WW8Num38z4"/>
    <w:rsid w:val="009F197D"/>
  </w:style>
  <w:style w:type="character" w:customStyle="1" w:styleId="WW8Num38z5">
    <w:name w:val="WW8Num38z5"/>
    <w:rsid w:val="009F197D"/>
  </w:style>
  <w:style w:type="character" w:customStyle="1" w:styleId="WW8Num38z6">
    <w:name w:val="WW8Num38z6"/>
    <w:rsid w:val="009F197D"/>
  </w:style>
  <w:style w:type="character" w:customStyle="1" w:styleId="WW8Num38z7">
    <w:name w:val="WW8Num38z7"/>
    <w:rsid w:val="009F197D"/>
  </w:style>
  <w:style w:type="character" w:customStyle="1" w:styleId="WW8Num38z8">
    <w:name w:val="WW8Num38z8"/>
    <w:rsid w:val="009F197D"/>
  </w:style>
  <w:style w:type="character" w:customStyle="1" w:styleId="WW8Num39z0">
    <w:name w:val="WW8Num39z0"/>
    <w:rsid w:val="009F197D"/>
  </w:style>
  <w:style w:type="character" w:customStyle="1" w:styleId="WW8Num39z1">
    <w:name w:val="WW8Num39z1"/>
    <w:rsid w:val="009F197D"/>
  </w:style>
  <w:style w:type="character" w:customStyle="1" w:styleId="WW8Num39z2">
    <w:name w:val="WW8Num39z2"/>
    <w:rsid w:val="009F197D"/>
  </w:style>
  <w:style w:type="character" w:customStyle="1" w:styleId="WW8Num39z3">
    <w:name w:val="WW8Num39z3"/>
    <w:rsid w:val="009F197D"/>
  </w:style>
  <w:style w:type="character" w:customStyle="1" w:styleId="WW8Num39z4">
    <w:name w:val="WW8Num39z4"/>
    <w:rsid w:val="009F197D"/>
  </w:style>
  <w:style w:type="character" w:customStyle="1" w:styleId="WW8Num39z5">
    <w:name w:val="WW8Num39z5"/>
    <w:rsid w:val="009F197D"/>
  </w:style>
  <w:style w:type="character" w:customStyle="1" w:styleId="WW8Num39z6">
    <w:name w:val="WW8Num39z6"/>
    <w:rsid w:val="009F197D"/>
  </w:style>
  <w:style w:type="character" w:customStyle="1" w:styleId="WW8Num39z7">
    <w:name w:val="WW8Num39z7"/>
    <w:rsid w:val="009F197D"/>
  </w:style>
  <w:style w:type="character" w:customStyle="1" w:styleId="WW8Num39z8">
    <w:name w:val="WW8Num39z8"/>
    <w:rsid w:val="009F197D"/>
  </w:style>
  <w:style w:type="character" w:customStyle="1" w:styleId="WW8Num40z0">
    <w:name w:val="WW8Num40z0"/>
    <w:rsid w:val="009F197D"/>
  </w:style>
  <w:style w:type="character" w:customStyle="1" w:styleId="WW8Num40z1">
    <w:name w:val="WW8Num40z1"/>
    <w:rsid w:val="009F197D"/>
  </w:style>
  <w:style w:type="character" w:customStyle="1" w:styleId="WW8Num40z2">
    <w:name w:val="WW8Num40z2"/>
    <w:rsid w:val="009F197D"/>
  </w:style>
  <w:style w:type="character" w:customStyle="1" w:styleId="WW8Num40z3">
    <w:name w:val="WW8Num40z3"/>
    <w:rsid w:val="009F197D"/>
  </w:style>
  <w:style w:type="character" w:customStyle="1" w:styleId="WW8Num40z4">
    <w:name w:val="WW8Num40z4"/>
    <w:rsid w:val="009F197D"/>
  </w:style>
  <w:style w:type="character" w:customStyle="1" w:styleId="WW8Num40z5">
    <w:name w:val="WW8Num40z5"/>
    <w:rsid w:val="009F197D"/>
  </w:style>
  <w:style w:type="character" w:customStyle="1" w:styleId="WW8Num40z6">
    <w:name w:val="WW8Num40z6"/>
    <w:rsid w:val="009F197D"/>
  </w:style>
  <w:style w:type="character" w:customStyle="1" w:styleId="WW8Num40z7">
    <w:name w:val="WW8Num40z7"/>
    <w:rsid w:val="009F197D"/>
  </w:style>
  <w:style w:type="character" w:customStyle="1" w:styleId="WW8Num40z8">
    <w:name w:val="WW8Num40z8"/>
    <w:rsid w:val="009F197D"/>
  </w:style>
  <w:style w:type="character" w:customStyle="1" w:styleId="10">
    <w:name w:val="Основной шрифт абзаца1"/>
    <w:rsid w:val="009F197D"/>
  </w:style>
  <w:style w:type="character" w:customStyle="1" w:styleId="a3">
    <w:name w:val="Название Знак"/>
    <w:rsid w:val="009F197D"/>
    <w:rPr>
      <w:b/>
      <w:sz w:val="24"/>
      <w:lang w:val="ru-RU" w:bidi="ar-SA"/>
    </w:rPr>
  </w:style>
  <w:style w:type="character" w:styleId="a4">
    <w:name w:val="Hyperlink"/>
    <w:rsid w:val="009F197D"/>
    <w:rPr>
      <w:color w:val="000000"/>
      <w:position w:val="0"/>
      <w:sz w:val="24"/>
      <w:u w:val="none"/>
      <w:vertAlign w:val="baseline"/>
    </w:rPr>
  </w:style>
  <w:style w:type="character" w:styleId="a5">
    <w:name w:val="page number"/>
    <w:basedOn w:val="10"/>
    <w:rsid w:val="009F197D"/>
  </w:style>
  <w:style w:type="character" w:customStyle="1" w:styleId="a6">
    <w:name w:val="Знак Знак"/>
    <w:rsid w:val="009F197D"/>
    <w:rPr>
      <w:b/>
      <w:sz w:val="24"/>
      <w:lang w:val="ru-RU" w:bidi="ar-SA"/>
    </w:rPr>
  </w:style>
  <w:style w:type="character" w:customStyle="1" w:styleId="a7">
    <w:name w:val="Символ сноски"/>
    <w:rsid w:val="009F197D"/>
    <w:rPr>
      <w:vertAlign w:val="superscript"/>
    </w:rPr>
  </w:style>
  <w:style w:type="character" w:customStyle="1" w:styleId="a8">
    <w:name w:val="Текст сноски Знак"/>
    <w:rsid w:val="009F197D"/>
  </w:style>
  <w:style w:type="character" w:customStyle="1" w:styleId="a9">
    <w:name w:val="Текст концевой сноски Знак"/>
    <w:basedOn w:val="10"/>
    <w:rsid w:val="009F197D"/>
  </w:style>
  <w:style w:type="character" w:customStyle="1" w:styleId="aa">
    <w:name w:val="Символ концевой сноски"/>
    <w:rsid w:val="009F197D"/>
    <w:rPr>
      <w:vertAlign w:val="superscript"/>
    </w:rPr>
  </w:style>
  <w:style w:type="character" w:customStyle="1" w:styleId="11">
    <w:name w:val="Заголовок 1 Знак"/>
    <w:rsid w:val="009F197D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2">
    <w:name w:val="Основной текст с отступом Знак1"/>
    <w:rsid w:val="009F197D"/>
    <w:rPr>
      <w:sz w:val="24"/>
      <w:szCs w:val="24"/>
    </w:rPr>
  </w:style>
  <w:style w:type="character" w:customStyle="1" w:styleId="ab">
    <w:name w:val="Текст выноски Знак"/>
    <w:rsid w:val="009F197D"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rsid w:val="009F197D"/>
    <w:rPr>
      <w:sz w:val="24"/>
      <w:szCs w:val="24"/>
    </w:rPr>
  </w:style>
  <w:style w:type="character" w:customStyle="1" w:styleId="ad">
    <w:name w:val="Подзаголовок Знак"/>
    <w:rsid w:val="009F197D"/>
    <w:rPr>
      <w:b/>
      <w:sz w:val="24"/>
      <w:szCs w:val="24"/>
    </w:rPr>
  </w:style>
  <w:style w:type="character" w:customStyle="1" w:styleId="20">
    <w:name w:val="Основной текст с отступом 2 Знак"/>
    <w:rsid w:val="009F197D"/>
    <w:rPr>
      <w:sz w:val="24"/>
    </w:rPr>
  </w:style>
  <w:style w:type="character" w:customStyle="1" w:styleId="50">
    <w:name w:val="Знак Знак5"/>
    <w:rsid w:val="009F197D"/>
    <w:rPr>
      <w:b/>
      <w:sz w:val="24"/>
      <w:szCs w:val="24"/>
      <w:lang w:val="ru-RU" w:bidi="ar-SA"/>
    </w:rPr>
  </w:style>
  <w:style w:type="character" w:customStyle="1" w:styleId="3">
    <w:name w:val="Знак Знак3"/>
    <w:rsid w:val="009F197D"/>
    <w:rPr>
      <w:sz w:val="24"/>
      <w:szCs w:val="24"/>
      <w:lang w:bidi="ar-SA"/>
    </w:rPr>
  </w:style>
  <w:style w:type="character" w:customStyle="1" w:styleId="21">
    <w:name w:val="Знак Знак2"/>
    <w:rsid w:val="009F197D"/>
    <w:rPr>
      <w:lang w:val="ru-RU" w:bidi="ar-SA"/>
    </w:rPr>
  </w:style>
  <w:style w:type="character" w:customStyle="1" w:styleId="40">
    <w:name w:val="Заголовок 4 Знак"/>
    <w:rsid w:val="009F197D"/>
    <w:rPr>
      <w:b/>
      <w:sz w:val="24"/>
    </w:rPr>
  </w:style>
  <w:style w:type="character" w:customStyle="1" w:styleId="ae">
    <w:name w:val="Текст Знак"/>
    <w:rsid w:val="009F197D"/>
    <w:rPr>
      <w:rFonts w:ascii="Consolas" w:eastAsia="Calibri" w:hAnsi="Consolas" w:cs="Times New Roman"/>
      <w:sz w:val="21"/>
      <w:szCs w:val="21"/>
    </w:rPr>
  </w:style>
  <w:style w:type="character" w:customStyle="1" w:styleId="af">
    <w:name w:val="Верхний колонтитул Знак"/>
    <w:rsid w:val="009F197D"/>
    <w:rPr>
      <w:sz w:val="24"/>
      <w:szCs w:val="24"/>
    </w:rPr>
  </w:style>
  <w:style w:type="character" w:styleId="af0">
    <w:name w:val="footnote reference"/>
    <w:uiPriority w:val="99"/>
    <w:rsid w:val="009F197D"/>
    <w:rPr>
      <w:vertAlign w:val="superscript"/>
    </w:rPr>
  </w:style>
  <w:style w:type="character" w:styleId="af1">
    <w:name w:val="endnote reference"/>
    <w:rsid w:val="009F197D"/>
    <w:rPr>
      <w:vertAlign w:val="superscript"/>
    </w:rPr>
  </w:style>
  <w:style w:type="character" w:customStyle="1" w:styleId="22">
    <w:name w:val="Основной шрифт абзаца2"/>
    <w:rsid w:val="009F197D"/>
  </w:style>
  <w:style w:type="paragraph" w:customStyle="1" w:styleId="13">
    <w:name w:val="Заголовок1"/>
    <w:basedOn w:val="a"/>
    <w:next w:val="af2"/>
    <w:rsid w:val="009F197D"/>
    <w:pPr>
      <w:jc w:val="center"/>
    </w:pPr>
    <w:rPr>
      <w:b/>
      <w:szCs w:val="20"/>
    </w:rPr>
  </w:style>
  <w:style w:type="paragraph" w:styleId="af2">
    <w:name w:val="Body Text"/>
    <w:basedOn w:val="a"/>
    <w:rsid w:val="009F197D"/>
    <w:pPr>
      <w:spacing w:after="120"/>
    </w:pPr>
  </w:style>
  <w:style w:type="paragraph" w:styleId="af3">
    <w:name w:val="List"/>
    <w:basedOn w:val="af2"/>
    <w:rsid w:val="009F197D"/>
    <w:rPr>
      <w:rFonts w:cs="Mangal"/>
    </w:rPr>
  </w:style>
  <w:style w:type="paragraph" w:styleId="af4">
    <w:name w:val="caption"/>
    <w:basedOn w:val="a"/>
    <w:qFormat/>
    <w:rsid w:val="009F197D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9F197D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9F197D"/>
    <w:pPr>
      <w:widowControl w:val="0"/>
      <w:ind w:firstLine="720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rsid w:val="009F197D"/>
    <w:pPr>
      <w:ind w:firstLine="420"/>
      <w:jc w:val="both"/>
    </w:pPr>
    <w:rPr>
      <w:szCs w:val="20"/>
    </w:rPr>
  </w:style>
  <w:style w:type="paragraph" w:customStyle="1" w:styleId="af5">
    <w:name w:val="Знак Знак Знак"/>
    <w:basedOn w:val="a"/>
    <w:rsid w:val="009F197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0">
    <w:name w:val="Основной текст 22"/>
    <w:basedOn w:val="a"/>
    <w:rsid w:val="009F197D"/>
    <w:pPr>
      <w:spacing w:after="120" w:line="480" w:lineRule="auto"/>
    </w:pPr>
  </w:style>
  <w:style w:type="paragraph" w:styleId="af6">
    <w:name w:val="Body Text Indent"/>
    <w:basedOn w:val="a"/>
    <w:rsid w:val="009F197D"/>
    <w:pPr>
      <w:spacing w:after="120"/>
      <w:ind w:left="283"/>
    </w:pPr>
  </w:style>
  <w:style w:type="paragraph" w:styleId="af7">
    <w:name w:val="Subtitle"/>
    <w:basedOn w:val="a"/>
    <w:next w:val="af2"/>
    <w:qFormat/>
    <w:rsid w:val="009F197D"/>
    <w:rPr>
      <w:b/>
    </w:rPr>
  </w:style>
  <w:style w:type="paragraph" w:customStyle="1" w:styleId="23">
    <w:name w:val="заголовок 2"/>
    <w:basedOn w:val="a"/>
    <w:next w:val="a"/>
    <w:rsid w:val="009F197D"/>
    <w:pPr>
      <w:keepNext/>
      <w:jc w:val="center"/>
    </w:pPr>
    <w:rPr>
      <w:szCs w:val="20"/>
    </w:rPr>
  </w:style>
  <w:style w:type="paragraph" w:customStyle="1" w:styleId="70">
    <w:name w:val="заголовок 7"/>
    <w:basedOn w:val="a"/>
    <w:next w:val="a"/>
    <w:rsid w:val="009F197D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rsid w:val="009F197D"/>
    <w:pPr>
      <w:widowControl w:val="0"/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31">
    <w:name w:val="Основной текст с отступом 31"/>
    <w:basedOn w:val="a"/>
    <w:rsid w:val="009F197D"/>
    <w:pPr>
      <w:spacing w:after="120"/>
      <w:ind w:left="283"/>
    </w:pPr>
    <w:rPr>
      <w:sz w:val="16"/>
      <w:szCs w:val="16"/>
    </w:rPr>
  </w:style>
  <w:style w:type="paragraph" w:styleId="af8">
    <w:name w:val="footer"/>
    <w:basedOn w:val="a"/>
    <w:rsid w:val="009F197D"/>
    <w:pPr>
      <w:tabs>
        <w:tab w:val="center" w:pos="4677"/>
        <w:tab w:val="right" w:pos="9355"/>
      </w:tabs>
    </w:pPr>
  </w:style>
  <w:style w:type="paragraph" w:styleId="af9">
    <w:name w:val="header"/>
    <w:basedOn w:val="a"/>
    <w:rsid w:val="009F197D"/>
    <w:pPr>
      <w:tabs>
        <w:tab w:val="center" w:pos="4677"/>
        <w:tab w:val="right" w:pos="9355"/>
      </w:tabs>
    </w:pPr>
  </w:style>
  <w:style w:type="paragraph" w:styleId="afa">
    <w:name w:val="footnote text"/>
    <w:basedOn w:val="a"/>
    <w:rsid w:val="009F197D"/>
    <w:rPr>
      <w:sz w:val="20"/>
      <w:szCs w:val="20"/>
    </w:rPr>
  </w:style>
  <w:style w:type="paragraph" w:customStyle="1" w:styleId="afb">
    <w:name w:val="Знак Знак Знак"/>
    <w:basedOn w:val="a"/>
    <w:rsid w:val="009F197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c">
    <w:name w:val="endnote text"/>
    <w:basedOn w:val="a"/>
    <w:rsid w:val="009F197D"/>
    <w:rPr>
      <w:sz w:val="20"/>
      <w:szCs w:val="20"/>
    </w:rPr>
  </w:style>
  <w:style w:type="paragraph" w:customStyle="1" w:styleId="Web">
    <w:name w:val="Обычный (Web)"/>
    <w:basedOn w:val="a"/>
    <w:rsid w:val="009F197D"/>
    <w:pPr>
      <w:spacing w:before="100" w:after="100"/>
    </w:pPr>
    <w:rPr>
      <w:szCs w:val="20"/>
    </w:rPr>
  </w:style>
  <w:style w:type="paragraph" w:styleId="afd">
    <w:name w:val="Normal (Web)"/>
    <w:basedOn w:val="a"/>
    <w:rsid w:val="009F197D"/>
    <w:pPr>
      <w:spacing w:before="280" w:after="280"/>
    </w:pPr>
  </w:style>
  <w:style w:type="paragraph" w:customStyle="1" w:styleId="value">
    <w:name w:val="value"/>
    <w:basedOn w:val="a"/>
    <w:rsid w:val="009F197D"/>
    <w:pPr>
      <w:spacing w:before="280" w:after="280"/>
    </w:pPr>
  </w:style>
  <w:style w:type="paragraph" w:styleId="afe">
    <w:name w:val="Balloon Text"/>
    <w:basedOn w:val="a"/>
    <w:rsid w:val="009F197D"/>
    <w:rPr>
      <w:rFonts w:ascii="Tahoma" w:hAnsi="Tahoma" w:cs="Tahoma"/>
      <w:sz w:val="16"/>
      <w:szCs w:val="16"/>
    </w:rPr>
  </w:style>
  <w:style w:type="paragraph" w:customStyle="1" w:styleId="aff">
    <w:name w:val="Знак Знак Знак Знак Знак Знак Знак Знак Знак Знак"/>
    <w:basedOn w:val="a"/>
    <w:rsid w:val="009F197D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f0">
    <w:name w:val="List Paragraph"/>
    <w:basedOn w:val="a"/>
    <w:qFormat/>
    <w:rsid w:val="009F197D"/>
    <w:pPr>
      <w:ind w:left="720"/>
      <w:contextualSpacing/>
    </w:pPr>
  </w:style>
  <w:style w:type="paragraph" w:customStyle="1" w:styleId="212">
    <w:name w:val="Основной текст 21"/>
    <w:basedOn w:val="a"/>
    <w:rsid w:val="009F197D"/>
    <w:pPr>
      <w:widowControl w:val="0"/>
      <w:ind w:firstLine="720"/>
      <w:jc w:val="both"/>
    </w:pPr>
    <w:rPr>
      <w:szCs w:val="20"/>
    </w:rPr>
  </w:style>
  <w:style w:type="paragraph" w:customStyle="1" w:styleId="aff1">
    <w:name w:val="диссертация"/>
    <w:basedOn w:val="a"/>
    <w:rsid w:val="009F197D"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5">
    <w:name w:val="Абзац списка1"/>
    <w:basedOn w:val="a"/>
    <w:rsid w:val="009F197D"/>
    <w:pPr>
      <w:ind w:left="720"/>
      <w:contextualSpacing/>
    </w:pPr>
    <w:rPr>
      <w:rFonts w:eastAsia="Calibri"/>
      <w:sz w:val="28"/>
      <w:szCs w:val="20"/>
    </w:rPr>
  </w:style>
  <w:style w:type="paragraph" w:customStyle="1" w:styleId="ConsPlusNormal">
    <w:name w:val="ConsPlusNormal"/>
    <w:rsid w:val="009F197D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Cell">
    <w:name w:val="ConsPlusCell"/>
    <w:rsid w:val="009F197D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ff2">
    <w:name w:val="Знак"/>
    <w:basedOn w:val="a"/>
    <w:rsid w:val="009F197D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onsPlusNonformat">
    <w:name w:val="ConsPlusNonformat"/>
    <w:rsid w:val="009F197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6">
    <w:name w:val="Текст1"/>
    <w:basedOn w:val="a"/>
    <w:rsid w:val="009F197D"/>
    <w:rPr>
      <w:rFonts w:ascii="Consolas" w:eastAsia="Calibri" w:hAnsi="Consolas"/>
      <w:sz w:val="21"/>
      <w:szCs w:val="21"/>
    </w:rPr>
  </w:style>
  <w:style w:type="paragraph" w:customStyle="1" w:styleId="aff3">
    <w:name w:val="Содержимое таблицы"/>
    <w:basedOn w:val="a"/>
    <w:rsid w:val="009F197D"/>
    <w:pPr>
      <w:suppressLineNumbers/>
    </w:pPr>
  </w:style>
  <w:style w:type="paragraph" w:customStyle="1" w:styleId="aff4">
    <w:name w:val="Заголовок таблицы"/>
    <w:basedOn w:val="aff3"/>
    <w:rsid w:val="009F197D"/>
    <w:pPr>
      <w:jc w:val="center"/>
    </w:pPr>
    <w:rPr>
      <w:b/>
      <w:bCs/>
    </w:rPr>
  </w:style>
  <w:style w:type="paragraph" w:customStyle="1" w:styleId="DocumentMap">
    <w:name w:val="DocumentMap"/>
    <w:rsid w:val="009F197D"/>
    <w:pPr>
      <w:suppressAutoHyphens/>
    </w:pPr>
    <w:rPr>
      <w:rFonts w:ascii="Liberation Serif" w:eastAsia="NSimSun" w:hAnsi="Liberation Serif" w:cs="Liberation Serif"/>
      <w:kern w:val="2"/>
      <w:sz w:val="24"/>
      <w:szCs w:val="24"/>
      <w:lang w:eastAsia="zh-CN" w:bidi="hi-IN"/>
    </w:rPr>
  </w:style>
  <w:style w:type="paragraph" w:styleId="24">
    <w:name w:val="Body Text Indent 2"/>
    <w:basedOn w:val="a"/>
    <w:link w:val="213"/>
    <w:uiPriority w:val="99"/>
    <w:semiHidden/>
    <w:unhideWhenUsed/>
    <w:rsid w:val="00571CDC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0"/>
    <w:link w:val="24"/>
    <w:uiPriority w:val="99"/>
    <w:semiHidden/>
    <w:rsid w:val="00571CDC"/>
    <w:rPr>
      <w:sz w:val="24"/>
      <w:szCs w:val="24"/>
      <w:lang w:eastAsia="zh-CN"/>
    </w:rPr>
  </w:style>
  <w:style w:type="paragraph" w:customStyle="1" w:styleId="Standard">
    <w:name w:val="Standard"/>
    <w:rsid w:val="00571CDC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571CDC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nosov</dc:creator>
  <cp:lastModifiedBy>Я</cp:lastModifiedBy>
  <cp:revision>2</cp:revision>
  <cp:lastPrinted>2025-08-19T08:57:00Z</cp:lastPrinted>
  <dcterms:created xsi:type="dcterms:W3CDTF">2025-08-19T11:48:00Z</dcterms:created>
  <dcterms:modified xsi:type="dcterms:W3CDTF">2025-08-19T11:48:00Z</dcterms:modified>
</cp:coreProperties>
</file>